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38" w:rsidRDefault="0074655A" w:rsidP="001E0B25">
      <w:pPr>
        <w:jc w:val="both"/>
        <w:rPr>
          <w:rFonts w:ascii="Arial" w:eastAsiaTheme="minorEastAsia" w:hAnsi="Arial" w:cs="Arial"/>
          <w:sz w:val="18"/>
          <w:szCs w:val="18"/>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983D8A" w:rsidRPr="00F1096D" w:rsidRDefault="00983D8A" w:rsidP="00983D8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w:t>
      </w:r>
      <w:proofErr w:type="spellStart"/>
      <w:r w:rsidRPr="00F1096D">
        <w:rPr>
          <w:rFonts w:ascii="Calibri" w:eastAsia="Calibri" w:hAnsi="Calibri" w:cs="Calibri"/>
          <w:b/>
          <w:i/>
          <w:iCs/>
          <w:sz w:val="24"/>
          <w:szCs w:val="24"/>
          <w:lang w:eastAsia="en-US"/>
        </w:rPr>
        <w:t>DI</w:t>
      </w:r>
      <w:proofErr w:type="spellEnd"/>
      <w:r w:rsidRPr="00F1096D">
        <w:rPr>
          <w:rFonts w:ascii="Calibri" w:eastAsia="Calibri" w:hAnsi="Calibri" w:cs="Calibri"/>
          <w:b/>
          <w:i/>
          <w:iCs/>
          <w:sz w:val="24"/>
          <w:szCs w:val="24"/>
          <w:lang w:eastAsia="en-US"/>
        </w:rPr>
        <w:t xml:space="preserve"> INSUSSISTENZA CAUSE OSTATIVE PER IL RUOLO </w:t>
      </w:r>
      <w:proofErr w:type="spellStart"/>
      <w:r w:rsidRPr="00F1096D">
        <w:rPr>
          <w:rFonts w:ascii="Calibri" w:eastAsia="Calibri" w:hAnsi="Calibri" w:cs="Calibri"/>
          <w:b/>
          <w:i/>
          <w:iCs/>
          <w:sz w:val="24"/>
          <w:szCs w:val="24"/>
          <w:lang w:eastAsia="en-US"/>
        </w:rPr>
        <w:t>DI</w:t>
      </w:r>
      <w:proofErr w:type="spellEnd"/>
      <w:r w:rsidRPr="00F1096D">
        <w:rPr>
          <w:rFonts w:ascii="Calibri" w:eastAsia="Calibri" w:hAnsi="Calibri" w:cs="Calibri"/>
          <w:b/>
          <w:i/>
          <w:iCs/>
          <w:sz w:val="24"/>
          <w:szCs w:val="24"/>
          <w:lang w:eastAsia="en-US"/>
        </w:rPr>
        <w:t xml:space="preserve"> </w:t>
      </w:r>
      <w:r>
        <w:rPr>
          <w:rFonts w:ascii="Calibri" w:eastAsia="Calibri" w:hAnsi="Calibri" w:cs="Calibri"/>
          <w:b/>
          <w:i/>
          <w:iCs/>
          <w:sz w:val="24"/>
          <w:szCs w:val="24"/>
          <w:lang w:eastAsia="en-US"/>
        </w:rPr>
        <w:t>ESPER</w:t>
      </w:r>
      <w:r w:rsidR="00430CBA">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rsidR="00983D8A" w:rsidRPr="00F1096D" w:rsidRDefault="00983D8A" w:rsidP="00983D8A">
      <w:pPr>
        <w:widowControl w:val="0"/>
        <w:tabs>
          <w:tab w:val="left" w:pos="1733"/>
        </w:tabs>
        <w:autoSpaceDE w:val="0"/>
        <w:autoSpaceDN w:val="0"/>
        <w:ind w:right="284"/>
        <w:rPr>
          <w:rFonts w:ascii="Calibri" w:eastAsia="Calibri" w:hAnsi="Calibri" w:cs="Calibri"/>
          <w:bCs/>
          <w:i/>
          <w:iCs/>
          <w:sz w:val="24"/>
          <w:szCs w:val="24"/>
          <w:lang w:eastAsia="en-US"/>
        </w:rPr>
      </w:pPr>
    </w:p>
    <w:p w:rsidR="00983D8A" w:rsidRPr="00F1096D" w:rsidRDefault="00983D8A" w:rsidP="00983D8A">
      <w:pPr>
        <w:keepNext/>
        <w:keepLines/>
        <w:widowControl w:val="0"/>
        <w:jc w:val="center"/>
        <w:outlineLvl w:val="5"/>
        <w:rPr>
          <w:rFonts w:asciiTheme="minorHAnsi" w:eastAsia="Arial" w:hAnsiTheme="minorHAnsi" w:cstheme="minorHAnsi"/>
          <w:b/>
          <w:bCs/>
          <w:sz w:val="24"/>
          <w:szCs w:val="24"/>
        </w:rPr>
      </w:pPr>
    </w:p>
    <w:p w:rsidR="00983D8A" w:rsidRPr="00F1096D" w:rsidRDefault="00983D8A" w:rsidP="00983D8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rsidR="00983D8A" w:rsidRPr="00F1096D" w:rsidRDefault="00983D8A" w:rsidP="00983D8A">
      <w:pPr>
        <w:keepNext/>
        <w:keepLines/>
        <w:widowControl w:val="0"/>
        <w:outlineLvl w:val="5"/>
        <w:rPr>
          <w:rFonts w:asciiTheme="minorHAnsi" w:eastAsia="Arial" w:hAnsiTheme="minorHAnsi"/>
          <w:b/>
          <w:bCs/>
          <w:sz w:val="22"/>
          <w:szCs w:val="22"/>
        </w:rPr>
      </w:pPr>
    </w:p>
    <w:p w:rsidR="00983D8A" w:rsidRPr="00F1096D" w:rsidRDefault="00983D8A" w:rsidP="00983D8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983D8A" w:rsidRPr="00F1096D" w:rsidRDefault="00983D8A" w:rsidP="00983D8A">
      <w:pPr>
        <w:keepNext/>
        <w:keepLines/>
        <w:widowControl w:val="0"/>
        <w:outlineLvl w:val="5"/>
        <w:rPr>
          <w:rFonts w:asciiTheme="minorHAnsi" w:eastAsia="Arial" w:hAnsiTheme="minorHAnsi"/>
          <w:b/>
          <w:bCs/>
          <w:sz w:val="22"/>
          <w:szCs w:val="22"/>
        </w:rPr>
      </w:pPr>
    </w:p>
    <w:p w:rsidR="00983D8A" w:rsidRPr="00F1096D" w:rsidRDefault="00983D8A" w:rsidP="00983D8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983D8A" w:rsidRPr="00F1096D" w:rsidRDefault="00983D8A" w:rsidP="00983D8A">
      <w:pPr>
        <w:keepNext/>
        <w:keepLines/>
        <w:widowControl w:val="0"/>
        <w:outlineLvl w:val="5"/>
        <w:rPr>
          <w:rFonts w:asciiTheme="minorHAnsi" w:eastAsia="Arial" w:hAnsiTheme="minorHAnsi"/>
          <w:b/>
          <w:bCs/>
          <w:sz w:val="22"/>
          <w:szCs w:val="22"/>
        </w:rPr>
      </w:pPr>
    </w:p>
    <w:p w:rsidR="00983D8A" w:rsidRPr="00F1096D" w:rsidRDefault="00983D8A" w:rsidP="00983D8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983D8A" w:rsidRPr="00F1096D" w:rsidRDefault="00983D8A" w:rsidP="00983D8A">
      <w:pPr>
        <w:keepNext/>
        <w:keepLines/>
        <w:widowControl w:val="0"/>
        <w:outlineLvl w:val="5"/>
        <w:rPr>
          <w:rFonts w:asciiTheme="minorHAnsi" w:eastAsia="Arial" w:hAnsiTheme="minorHAnsi"/>
          <w:bCs/>
          <w:sz w:val="22"/>
          <w:szCs w:val="22"/>
        </w:rPr>
      </w:pPr>
    </w:p>
    <w:p w:rsidR="00983D8A" w:rsidRPr="00F1096D" w:rsidRDefault="00983D8A" w:rsidP="00983D8A">
      <w:pPr>
        <w:spacing w:before="120" w:after="120"/>
        <w:jc w:val="center"/>
        <w:outlineLvl w:val="0"/>
        <w:rPr>
          <w:rFonts w:cstheme="minorHAnsi"/>
          <w:b/>
          <w:sz w:val="24"/>
          <w:szCs w:val="24"/>
        </w:rPr>
      </w:pPr>
      <w:r w:rsidRPr="00F1096D">
        <w:rPr>
          <w:rFonts w:cstheme="minorHAnsi"/>
          <w:b/>
          <w:sz w:val="24"/>
          <w:szCs w:val="24"/>
        </w:rPr>
        <w:t>DICHIARA</w:t>
      </w:r>
    </w:p>
    <w:p w:rsidR="00983D8A" w:rsidRPr="00F1096D" w:rsidRDefault="00983D8A" w:rsidP="00983D8A">
      <w:pPr>
        <w:spacing w:before="120" w:after="120"/>
        <w:jc w:val="center"/>
        <w:outlineLvl w:val="0"/>
        <w:rPr>
          <w:rFonts w:cstheme="minorHAnsi"/>
          <w:b/>
          <w:sz w:val="22"/>
          <w:szCs w:val="22"/>
        </w:rPr>
      </w:pPr>
    </w:p>
    <w:p w:rsidR="00983D8A" w:rsidRPr="00F1096D" w:rsidRDefault="00983D8A" w:rsidP="00983D8A">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983D8A" w:rsidRPr="00F1096D" w:rsidRDefault="00983D8A" w:rsidP="00983D8A">
      <w:pPr>
        <w:spacing w:before="120" w:after="120"/>
        <w:jc w:val="both"/>
        <w:rPr>
          <w:rFonts w:cstheme="minorHAnsi"/>
          <w:b/>
          <w:sz w:val="24"/>
          <w:szCs w:val="24"/>
        </w:rPr>
      </w:pPr>
    </w:p>
    <w:p w:rsidR="00983D8A" w:rsidRPr="00F1096D" w:rsidRDefault="00983D8A" w:rsidP="00983D8A">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983D8A" w:rsidRPr="00F1096D" w:rsidRDefault="00983D8A" w:rsidP="00983D8A">
      <w:pPr>
        <w:spacing w:before="120" w:after="120"/>
        <w:ind w:left="720"/>
        <w:contextualSpacing/>
        <w:jc w:val="both"/>
        <w:rPr>
          <w:rFonts w:cstheme="minorHAnsi"/>
          <w:sz w:val="24"/>
          <w:szCs w:val="24"/>
        </w:rPr>
      </w:pPr>
    </w:p>
    <w:p w:rsidR="00983D8A" w:rsidRPr="00F1096D" w:rsidRDefault="00983D8A" w:rsidP="00983D8A">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983D8A" w:rsidRPr="00F1096D" w:rsidRDefault="00983D8A" w:rsidP="00983D8A">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983D8A" w:rsidRPr="00F1096D" w:rsidRDefault="00983D8A" w:rsidP="00983D8A">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983D8A" w:rsidRPr="00F1096D" w:rsidRDefault="00983D8A" w:rsidP="00983D8A">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983D8A" w:rsidRPr="00F1096D" w:rsidRDefault="00983D8A" w:rsidP="00983D8A">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83D8A" w:rsidRPr="00F1096D" w:rsidRDefault="00983D8A" w:rsidP="00983D8A">
      <w:pPr>
        <w:autoSpaceDE w:val="0"/>
        <w:autoSpaceDN w:val="0"/>
        <w:adjustRightInd w:val="0"/>
        <w:spacing w:before="120" w:after="120"/>
        <w:ind w:left="1068"/>
        <w:contextualSpacing/>
        <w:jc w:val="both"/>
        <w:rPr>
          <w:rFonts w:cstheme="minorHAnsi"/>
          <w:sz w:val="24"/>
          <w:szCs w:val="24"/>
        </w:rPr>
      </w:pPr>
    </w:p>
    <w:p w:rsidR="00983D8A" w:rsidRPr="00F1096D" w:rsidRDefault="00983D8A" w:rsidP="00983D8A">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983D8A" w:rsidRPr="00F1096D" w:rsidRDefault="00983D8A" w:rsidP="00983D8A">
      <w:pPr>
        <w:spacing w:after="120" w:line="276" w:lineRule="auto"/>
        <w:ind w:left="720"/>
        <w:contextualSpacing/>
        <w:jc w:val="both"/>
        <w:rPr>
          <w:rFonts w:eastAsia="Calibri" w:cstheme="minorHAnsi"/>
          <w:sz w:val="24"/>
          <w:szCs w:val="24"/>
        </w:rPr>
      </w:pPr>
    </w:p>
    <w:p w:rsidR="00983D8A" w:rsidRPr="00F1096D" w:rsidRDefault="00983D8A" w:rsidP="00983D8A">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rsidR="00983D8A" w:rsidRPr="00F1096D" w:rsidRDefault="00983D8A" w:rsidP="00983D8A">
      <w:pPr>
        <w:rPr>
          <w:rFonts w:asciiTheme="minorHAnsi" w:eastAsia="Calibri" w:hAnsiTheme="minorHAnsi" w:cstheme="minorHAnsi"/>
          <w:sz w:val="24"/>
          <w:szCs w:val="24"/>
          <w:lang w:eastAsia="en-US"/>
        </w:rPr>
      </w:pPr>
    </w:p>
    <w:p w:rsidR="00983D8A" w:rsidRPr="00F1096D" w:rsidRDefault="00983D8A" w:rsidP="00983D8A">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983D8A" w:rsidRPr="00F1096D" w:rsidRDefault="00983D8A" w:rsidP="00983D8A">
      <w:pPr>
        <w:spacing w:before="120" w:after="120"/>
        <w:ind w:left="720"/>
        <w:contextualSpacing/>
        <w:jc w:val="both"/>
        <w:rPr>
          <w:rFonts w:cstheme="minorHAnsi"/>
          <w:sz w:val="24"/>
          <w:szCs w:val="24"/>
        </w:rPr>
      </w:pPr>
    </w:p>
    <w:p w:rsidR="00983D8A" w:rsidRPr="00F1096D" w:rsidRDefault="00983D8A" w:rsidP="00983D8A">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983D8A" w:rsidRPr="00F1096D" w:rsidRDefault="00983D8A" w:rsidP="00983D8A">
      <w:pPr>
        <w:ind w:left="708"/>
        <w:rPr>
          <w:rFonts w:cstheme="minorHAnsi"/>
          <w:sz w:val="24"/>
          <w:szCs w:val="24"/>
        </w:rPr>
      </w:pPr>
    </w:p>
    <w:p w:rsidR="00983D8A" w:rsidRPr="00F1096D" w:rsidRDefault="00983D8A" w:rsidP="00983D8A">
      <w:pPr>
        <w:spacing w:before="120" w:after="120"/>
        <w:ind w:left="720"/>
        <w:contextualSpacing/>
        <w:jc w:val="both"/>
        <w:rPr>
          <w:rFonts w:cstheme="minorHAnsi"/>
          <w:sz w:val="24"/>
          <w:szCs w:val="24"/>
        </w:rPr>
      </w:pPr>
    </w:p>
    <w:p w:rsidR="00983D8A" w:rsidRPr="00F1096D" w:rsidRDefault="00983D8A" w:rsidP="00983D8A">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83D8A" w:rsidRPr="00F1096D" w:rsidRDefault="00983D8A" w:rsidP="00983D8A">
      <w:pPr>
        <w:rPr>
          <w:rFonts w:asciiTheme="minorHAnsi" w:eastAsiaTheme="minorEastAsia" w:hAnsiTheme="minorHAnsi" w:cstheme="minorBidi"/>
          <w:b/>
          <w:sz w:val="22"/>
          <w:szCs w:val="22"/>
        </w:rPr>
      </w:pPr>
    </w:p>
    <w:p w:rsidR="00983D8A" w:rsidRPr="00F1096D" w:rsidRDefault="00983D8A" w:rsidP="00983D8A">
      <w:pPr>
        <w:contextualSpacing/>
        <w:rPr>
          <w:rFonts w:asciiTheme="minorHAnsi" w:hAnsiTheme="minorHAnsi" w:cstheme="minorHAnsi"/>
          <w:b/>
          <w:sz w:val="22"/>
          <w:szCs w:val="22"/>
        </w:rPr>
      </w:pPr>
    </w:p>
    <w:p w:rsidR="00983D8A" w:rsidRPr="00F1096D" w:rsidRDefault="00983D8A" w:rsidP="00983D8A">
      <w:pPr>
        <w:contextualSpacing/>
        <w:rPr>
          <w:rFonts w:asciiTheme="minorHAnsi" w:hAnsiTheme="minorHAnsi" w:cstheme="minorHAnsi"/>
          <w:sz w:val="22"/>
          <w:szCs w:val="22"/>
        </w:rPr>
      </w:pPr>
    </w:p>
    <w:p w:rsidR="00983D8A" w:rsidRPr="00F1096D" w:rsidRDefault="00983D8A" w:rsidP="00983D8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983D8A" w:rsidRPr="00F1096D" w:rsidRDefault="00983D8A" w:rsidP="00983D8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rsidR="00983D8A" w:rsidRPr="00F1096D" w:rsidRDefault="00983D8A" w:rsidP="00983D8A">
      <w:pPr>
        <w:tabs>
          <w:tab w:val="left" w:pos="6585"/>
        </w:tabs>
        <w:rPr>
          <w:rFonts w:asciiTheme="minorHAnsi" w:eastAsia="Calibri" w:hAnsiTheme="minorHAnsi" w:cstheme="minorHAnsi"/>
          <w:sz w:val="22"/>
          <w:szCs w:val="22"/>
          <w:lang w:eastAsia="en-US"/>
        </w:rPr>
      </w:pPr>
    </w:p>
    <w:p w:rsidR="00983D8A" w:rsidRPr="00F1096D" w:rsidRDefault="00983D8A" w:rsidP="00983D8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983D8A" w:rsidRPr="00F1096D" w:rsidRDefault="00983D8A" w:rsidP="00983D8A">
      <w:pPr>
        <w:rPr>
          <w:rFonts w:asciiTheme="minorHAnsi" w:eastAsia="Calibri" w:hAnsiTheme="minorHAnsi" w:cstheme="minorHAnsi"/>
          <w:sz w:val="24"/>
          <w:szCs w:val="24"/>
          <w:lang w:eastAsia="en-US"/>
        </w:rPr>
      </w:pPr>
    </w:p>
    <w:p w:rsidR="00983D8A" w:rsidRPr="00C20594" w:rsidRDefault="00983D8A" w:rsidP="00983D8A">
      <w:pPr>
        <w:spacing w:after="200"/>
        <w:contextualSpacing/>
        <w:mirrorIndents/>
        <w:rPr>
          <w:rFonts w:asciiTheme="minorHAnsi" w:eastAsiaTheme="minorHAnsi" w:hAnsiTheme="minorHAnsi" w:cstheme="minorBidi"/>
          <w:i/>
          <w:sz w:val="22"/>
          <w:szCs w:val="22"/>
          <w:lang w:eastAsia="en-US"/>
        </w:rPr>
      </w:pPr>
    </w:p>
    <w:p w:rsidR="00983D8A" w:rsidRPr="00EB52E0" w:rsidRDefault="00983D8A" w:rsidP="00983D8A">
      <w:pPr>
        <w:autoSpaceDE w:val="0"/>
        <w:spacing w:after="200"/>
        <w:mirrorIndents/>
        <w:rPr>
          <w:rFonts w:ascii="Arial" w:eastAsiaTheme="minorEastAsia" w:hAnsi="Arial" w:cs="Arial"/>
          <w:sz w:val="18"/>
          <w:szCs w:val="18"/>
        </w:rPr>
      </w:pPr>
    </w:p>
    <w:p w:rsidR="00EE7CBC" w:rsidRPr="00EB52E0" w:rsidRDefault="00EE7CBC" w:rsidP="00703338">
      <w:pPr>
        <w:autoSpaceDE w:val="0"/>
        <w:spacing w:after="200"/>
        <w:mirrorIndents/>
        <w:rPr>
          <w:rFonts w:ascii="Arial" w:eastAsiaTheme="minorEastAsia" w:hAnsi="Arial" w:cs="Arial"/>
          <w:sz w:val="18"/>
          <w:szCs w:val="18"/>
        </w:rPr>
      </w:pPr>
      <w:bookmarkStart w:id="0" w:name="_GoBack"/>
      <w:bookmarkEnd w:id="0"/>
    </w:p>
    <w:sectPr w:rsidR="00EE7CBC" w:rsidRPr="00EB52E0" w:rsidSect="00A00511">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FAB" w:rsidRDefault="005F6FAB">
      <w:r>
        <w:separator/>
      </w:r>
    </w:p>
  </w:endnote>
  <w:endnote w:type="continuationSeparator" w:id="1">
    <w:p w:rsidR="005F6FAB" w:rsidRDefault="005F6F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31154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9F4F91" w:rsidRDefault="009F4F91"/>
  <w:p w:rsidR="009F4F91" w:rsidRDefault="009F4F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31154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430CBA">
      <w:rPr>
        <w:rStyle w:val="Numeropagina"/>
        <w:noProof/>
      </w:rPr>
      <w:t>1</w:t>
    </w:r>
    <w:r>
      <w:rPr>
        <w:rStyle w:val="Numeropagina"/>
      </w:rPr>
      <w:fldChar w:fldCharType="end"/>
    </w:r>
  </w:p>
  <w:p w:rsidR="00AF52DE" w:rsidRDefault="00AF52DE">
    <w:pPr>
      <w:pStyle w:val="Pidipagina"/>
    </w:pPr>
  </w:p>
  <w:p w:rsidR="009F4F91" w:rsidRDefault="009F4F91"/>
  <w:p w:rsidR="009F4F91" w:rsidRDefault="009F4F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FAB" w:rsidRDefault="005F6FAB">
      <w:r>
        <w:separator/>
      </w:r>
    </w:p>
  </w:footnote>
  <w:footnote w:type="continuationSeparator" w:id="1">
    <w:p w:rsidR="005F6FAB" w:rsidRDefault="005F6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C5" w:rsidRDefault="00EE75C5">
    <w:pPr>
      <w:pStyle w:val="Intestazione"/>
    </w:pPr>
    <w:r>
      <w:rPr>
        <w:rFonts w:ascii="Calibri" w:eastAsia="Calibri" w:hAnsi="Calibri" w:cs="Calibri"/>
        <w:b/>
        <w:i/>
        <w:iCs/>
        <w:noProof/>
        <w:sz w:val="22"/>
        <w:szCs w:val="22"/>
      </w:rPr>
      <w:drawing>
        <wp:anchor distT="0" distB="0" distL="114300" distR="114300" simplePos="0" relativeHeight="251659264" behindDoc="0" locked="0" layoutInCell="1" allowOverlap="1">
          <wp:simplePos x="0" y="0"/>
          <wp:positionH relativeFrom="column">
            <wp:posOffset>749940</wp:posOffset>
          </wp:positionH>
          <wp:positionV relativeFrom="paragraph">
            <wp:posOffset>1105480</wp:posOffset>
          </wp:positionV>
          <wp:extent cx="1859280" cy="1067962"/>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9280" cy="1067962"/>
                  </a:xfrm>
                  <a:prstGeom prst="rect">
                    <a:avLst/>
                  </a:prstGeom>
                  <a:noFill/>
                </pic:spPr>
              </pic:pic>
            </a:graphicData>
          </a:graphic>
        </wp:anchor>
      </w:drawing>
    </w:r>
    <w:r>
      <w:rPr>
        <w:noProof/>
      </w:rPr>
      <w:drawing>
        <wp:inline distT="0" distB="0" distL="0" distR="0">
          <wp:extent cx="6210300" cy="1101090"/>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090"/>
                  </a:xfrm>
                  <a:prstGeom prst="rect">
                    <a:avLst/>
                  </a:prstGeom>
                  <a:noFill/>
                  <a:ln>
                    <a:noFill/>
                  </a:ln>
                </pic:spPr>
              </pic:pic>
            </a:graphicData>
          </a:graphic>
        </wp:inline>
      </w:drawing>
    </w:r>
  </w:p>
  <w:p w:rsidR="00EE75C5" w:rsidRDefault="00EE75C5">
    <w:pPr>
      <w:pStyle w:val="Intestazione"/>
    </w:pPr>
    <w:r w:rsidRPr="006C1EC7">
      <w:rPr>
        <w:rFonts w:eastAsia="Calibri"/>
        <w:noProof/>
      </w:rPr>
      <w:drawing>
        <wp:anchor distT="0" distB="0" distL="114300" distR="114300" simplePos="0" relativeHeight="251661312" behindDoc="0" locked="0" layoutInCell="1" allowOverlap="1">
          <wp:simplePos x="0" y="0"/>
          <wp:positionH relativeFrom="margin">
            <wp:posOffset>1605134</wp:posOffset>
          </wp:positionH>
          <wp:positionV relativeFrom="paragraph">
            <wp:posOffset>95437</wp:posOffset>
          </wp:positionV>
          <wp:extent cx="4286250" cy="848691"/>
          <wp:effectExtent l="0" t="0" r="0" b="889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848691"/>
                  </a:xfrm>
                  <a:prstGeom prst="rect">
                    <a:avLst/>
                  </a:prstGeom>
                  <a:noFill/>
                  <a:ln>
                    <a:noFill/>
                  </a:ln>
                </pic:spPr>
              </pic:pic>
            </a:graphicData>
          </a:graphic>
        </wp:anchor>
      </w:drawing>
    </w:r>
  </w:p>
  <w:p w:rsidR="00EE75C5" w:rsidRDefault="00EE75C5">
    <w:pPr>
      <w:pStyle w:val="Intestazione"/>
    </w:pPr>
  </w:p>
  <w:p w:rsidR="00EE75C5" w:rsidRDefault="00EE75C5">
    <w:pPr>
      <w:pStyle w:val="Intestazione"/>
    </w:pPr>
  </w:p>
  <w:p w:rsidR="00EE75C5" w:rsidRDefault="00EE75C5">
    <w:pPr>
      <w:pStyle w:val="Intestazione"/>
    </w:pPr>
  </w:p>
  <w:p w:rsidR="00EE75C5" w:rsidRDefault="00EE75C5">
    <w:pPr>
      <w:pStyle w:val="Intestazione"/>
    </w:pPr>
  </w:p>
  <w:p w:rsidR="00EE75C5" w:rsidRDefault="00EE75C5">
    <w:pPr>
      <w:pStyle w:val="Intestazione"/>
    </w:pPr>
  </w:p>
  <w:p w:rsidR="00EE75C5" w:rsidRDefault="00EE75C5">
    <w:pPr>
      <w:pStyle w:val="Intestazione"/>
    </w:pPr>
  </w:p>
  <w:p w:rsidR="00EE75C5" w:rsidRDefault="00EE75C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87348"/>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B73F3"/>
    <w:rsid w:val="001C0302"/>
    <w:rsid w:val="001C6C49"/>
    <w:rsid w:val="001D4B64"/>
    <w:rsid w:val="001D6B50"/>
    <w:rsid w:val="001E0B25"/>
    <w:rsid w:val="001E4529"/>
    <w:rsid w:val="001E52E4"/>
    <w:rsid w:val="001F16A2"/>
    <w:rsid w:val="001F207B"/>
    <w:rsid w:val="001F6C2D"/>
    <w:rsid w:val="001F6ED8"/>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2818"/>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A6C12"/>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11544"/>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3CDE"/>
    <w:rsid w:val="003E5C47"/>
    <w:rsid w:val="003E6F53"/>
    <w:rsid w:val="003F244C"/>
    <w:rsid w:val="003F2D21"/>
    <w:rsid w:val="003F5439"/>
    <w:rsid w:val="004076E9"/>
    <w:rsid w:val="00414813"/>
    <w:rsid w:val="00416DC1"/>
    <w:rsid w:val="00430C48"/>
    <w:rsid w:val="00430CBA"/>
    <w:rsid w:val="00433CB5"/>
    <w:rsid w:val="00435251"/>
    <w:rsid w:val="00435CFB"/>
    <w:rsid w:val="0044224C"/>
    <w:rsid w:val="00443639"/>
    <w:rsid w:val="00446355"/>
    <w:rsid w:val="0044774A"/>
    <w:rsid w:val="00447859"/>
    <w:rsid w:val="00456302"/>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6FAB"/>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3CF"/>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3D8A"/>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881"/>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25A2"/>
    <w:rsid w:val="00A53D16"/>
    <w:rsid w:val="00A552D6"/>
    <w:rsid w:val="00A5614F"/>
    <w:rsid w:val="00A57F54"/>
    <w:rsid w:val="00A6054A"/>
    <w:rsid w:val="00A6127E"/>
    <w:rsid w:val="00A62F2B"/>
    <w:rsid w:val="00A6464D"/>
    <w:rsid w:val="00A65DF8"/>
    <w:rsid w:val="00A67684"/>
    <w:rsid w:val="00A727A8"/>
    <w:rsid w:val="00A76733"/>
    <w:rsid w:val="00A90F34"/>
    <w:rsid w:val="00A91C14"/>
    <w:rsid w:val="00A9408D"/>
    <w:rsid w:val="00A94E66"/>
    <w:rsid w:val="00AA3F35"/>
    <w:rsid w:val="00AA6CCD"/>
    <w:rsid w:val="00AB3F38"/>
    <w:rsid w:val="00AB76C8"/>
    <w:rsid w:val="00AC107F"/>
    <w:rsid w:val="00AC2185"/>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00E"/>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6AB1"/>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5C5"/>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311544"/>
    <w:pPr>
      <w:keepNext/>
      <w:spacing w:before="240" w:after="60"/>
      <w:outlineLvl w:val="0"/>
    </w:pPr>
    <w:rPr>
      <w:rFonts w:ascii="Arial" w:hAnsi="Arial"/>
      <w:b/>
      <w:kern w:val="28"/>
      <w:sz w:val="28"/>
    </w:rPr>
  </w:style>
  <w:style w:type="paragraph" w:styleId="Titolo2">
    <w:name w:val="heading 2"/>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11544"/>
    <w:pPr>
      <w:keepNext/>
      <w:ind w:right="1133"/>
      <w:jc w:val="center"/>
      <w:outlineLvl w:val="6"/>
    </w:pPr>
    <w:rPr>
      <w:b/>
      <w:sz w:val="24"/>
    </w:rPr>
  </w:style>
  <w:style w:type="paragraph" w:styleId="Titolo8">
    <w:name w:val="heading 8"/>
    <w:basedOn w:val="Normale"/>
    <w:next w:val="Normale"/>
    <w:qFormat/>
    <w:rsid w:val="00311544"/>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11544"/>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11544"/>
    <w:pPr>
      <w:tabs>
        <w:tab w:val="center" w:pos="4819"/>
        <w:tab w:val="right" w:pos="9638"/>
      </w:tabs>
    </w:pPr>
  </w:style>
  <w:style w:type="character" w:styleId="Numeropagina">
    <w:name w:val="page number"/>
    <w:basedOn w:val="Carpredefinitoparagrafo"/>
    <w:rsid w:val="00311544"/>
  </w:style>
  <w:style w:type="character" w:styleId="Collegamentoipertestuale">
    <w:name w:val="Hyperlink"/>
    <w:rsid w:val="00311544"/>
    <w:rPr>
      <w:color w:val="0000FF"/>
      <w:u w:val="single"/>
    </w:rPr>
  </w:style>
  <w:style w:type="paragraph" w:customStyle="1" w:styleId="Corpodeltesto1">
    <w:name w:val="Corpo del testo1"/>
    <w:basedOn w:val="Normale"/>
    <w:rsid w:val="00311544"/>
    <w:pPr>
      <w:ind w:right="1133"/>
      <w:jc w:val="both"/>
    </w:pPr>
    <w:rPr>
      <w:sz w:val="22"/>
    </w:rPr>
  </w:style>
  <w:style w:type="paragraph" w:styleId="Testonotaapidipagina">
    <w:name w:val="footnote text"/>
    <w:basedOn w:val="Normale"/>
    <w:semiHidden/>
    <w:rsid w:val="00311544"/>
  </w:style>
  <w:style w:type="character" w:styleId="Rimandonotaapidipagina">
    <w:name w:val="footnote reference"/>
    <w:semiHidden/>
    <w:rsid w:val="00311544"/>
    <w:rPr>
      <w:vertAlign w:val="superscript"/>
    </w:rPr>
  </w:style>
  <w:style w:type="paragraph" w:styleId="Intestazione">
    <w:name w:val="header"/>
    <w:basedOn w:val="Normale"/>
    <w:rsid w:val="00311544"/>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01386-520B-464C-94C3-36A6DF7E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2239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HP</cp:lastModifiedBy>
  <cp:revision>2</cp:revision>
  <cp:lastPrinted>2020-02-24T13:03:00Z</cp:lastPrinted>
  <dcterms:created xsi:type="dcterms:W3CDTF">2024-10-20T19:27:00Z</dcterms:created>
  <dcterms:modified xsi:type="dcterms:W3CDTF">2024-10-20T19:27:00Z</dcterms:modified>
</cp:coreProperties>
</file>