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79" w:rsidRDefault="00C24F7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C24F79" w:rsidRDefault="00C24F7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DD1CB5" w:rsidRDefault="00DD1CB5" w:rsidP="00DD1CB5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134559" w:rsidRPr="00242B56" w:rsidRDefault="00134559" w:rsidP="00DD1CB5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171A89" w:rsidRPr="00171A89" w:rsidRDefault="00134559" w:rsidP="00171A89">
      <w:pPr>
        <w:spacing w:after="15" w:line="248" w:lineRule="auto"/>
        <w:ind w:left="-5" w:right="50" w:hanging="10"/>
        <w:jc w:val="right"/>
        <w:rPr>
          <w:rFonts w:ascii="Arial" w:hAnsi="Arial" w:cs="Arial"/>
          <w:color w:val="000000"/>
          <w:sz w:val="18"/>
          <w:szCs w:val="18"/>
        </w:rPr>
      </w:pPr>
      <w:r w:rsidRPr="00171A89">
        <w:rPr>
          <w:rFonts w:ascii="Arial" w:hAnsi="Arial" w:cs="Arial"/>
          <w:sz w:val="18"/>
          <w:szCs w:val="18"/>
        </w:rPr>
        <w:t xml:space="preserve">Al </w:t>
      </w:r>
      <w:r w:rsidR="00171A89" w:rsidRPr="00171A89">
        <w:rPr>
          <w:rFonts w:ascii="Arial" w:hAnsi="Arial" w:cs="Arial"/>
          <w:color w:val="000000"/>
          <w:sz w:val="18"/>
          <w:szCs w:val="18"/>
        </w:rPr>
        <w:t>Dirigente Scolastico</w:t>
      </w:r>
    </w:p>
    <w:p w:rsidR="00171A89" w:rsidRPr="00171A89" w:rsidRDefault="00171A89" w:rsidP="00171A89">
      <w:pPr>
        <w:spacing w:after="15" w:line="248" w:lineRule="auto"/>
        <w:ind w:left="-5" w:right="50" w:hanging="10"/>
        <w:jc w:val="right"/>
        <w:rPr>
          <w:rFonts w:ascii="Arial" w:hAnsi="Arial" w:cs="Arial"/>
          <w:color w:val="000000"/>
          <w:sz w:val="18"/>
          <w:szCs w:val="18"/>
        </w:rPr>
      </w:pPr>
      <w:r w:rsidRPr="00171A89">
        <w:rPr>
          <w:rFonts w:ascii="Arial" w:hAnsi="Arial" w:cs="Arial"/>
          <w:color w:val="000000"/>
          <w:sz w:val="18"/>
          <w:szCs w:val="18"/>
        </w:rPr>
        <w:t>Prof.ssa Teresa Alfieri</w:t>
      </w:r>
    </w:p>
    <w:p w:rsidR="00171A89" w:rsidRPr="00171A89" w:rsidRDefault="00171A89" w:rsidP="00171A89">
      <w:pPr>
        <w:spacing w:before="4"/>
        <w:ind w:left="112" w:right="153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</w:p>
    <w:p w:rsidR="006A7088" w:rsidRDefault="00134559" w:rsidP="006A708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6A7088">
        <w:rPr>
          <w:rFonts w:ascii="Arial" w:hAnsi="Arial" w:cs="Arial"/>
          <w:sz w:val="18"/>
          <w:szCs w:val="18"/>
        </w:rPr>
        <w:t xml:space="preserve">PNRR </w:t>
      </w:r>
    </w:p>
    <w:p w:rsidR="006A7088" w:rsidRPr="008E0D91" w:rsidRDefault="006A7088" w:rsidP="006A7088">
      <w:pPr>
        <w:autoSpaceDE w:val="0"/>
        <w:ind w:left="2832"/>
        <w:jc w:val="both"/>
        <w:rPr>
          <w:rFonts w:ascii="Calibri" w:hAnsi="Calibri"/>
          <w:i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A21D8D">
        <w:rPr>
          <w:rFonts w:ascii="Arial" w:hAnsi="Arial" w:cs="Arial"/>
          <w:b/>
          <w:sz w:val="18"/>
          <w:szCs w:val="18"/>
        </w:rPr>
        <w:t>A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</w:tblGrid>
      <w:tr w:rsidR="00242B56" w:rsidTr="00242B5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42B56" w:rsidRPr="008E0D91" w:rsidRDefault="00242B56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42B56" w:rsidRPr="008E0D91" w:rsidRDefault="00242B56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242B56" w:rsidTr="00242B56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56" w:rsidRPr="008E0D91" w:rsidRDefault="00242B56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56" w:rsidRDefault="00242B56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42B56" w:rsidTr="00242B56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56" w:rsidRPr="008E0D91" w:rsidRDefault="00242B56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56" w:rsidRDefault="00242B56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42B56" w:rsidRDefault="00242B5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B22D9" w:rsidRDefault="002B22D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altrattamento dei dati contenuti nella presente autocertificazione esclusivamente nell’ambito e per ifini istituzionali della Pubblica Amministrazione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A37B8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AE" w:rsidRDefault="00DB03AE">
      <w:r>
        <w:separator/>
      </w:r>
    </w:p>
  </w:endnote>
  <w:endnote w:type="continuationSeparator" w:id="1">
    <w:p w:rsidR="00DB03AE" w:rsidRDefault="00DB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1C" w:rsidRDefault="00EA351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5E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5E1C" w:rsidRDefault="003D5E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1C" w:rsidRDefault="00EA351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5E1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1CB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D5E1C" w:rsidRDefault="003D5E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AE" w:rsidRDefault="00DB03AE">
      <w:r>
        <w:separator/>
      </w:r>
    </w:p>
  </w:footnote>
  <w:footnote w:type="continuationSeparator" w:id="1">
    <w:p w:rsidR="00DB03AE" w:rsidRDefault="00DB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1C" w:rsidRDefault="003D5E1C">
    <w:pPr>
      <w:pStyle w:val="Intestazione"/>
    </w:pPr>
  </w:p>
  <w:p w:rsidR="003D5E1C" w:rsidRDefault="003D5E1C">
    <w:pPr>
      <w:pStyle w:val="Intestazione"/>
    </w:pPr>
    <w:r w:rsidRPr="00062DD4">
      <w:rPr>
        <w:noProof/>
      </w:rPr>
      <w:drawing>
        <wp:inline distT="0" distB="0" distL="0" distR="0">
          <wp:extent cx="6210300" cy="1101090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E1C" w:rsidRDefault="003D5E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819150</wp:posOffset>
          </wp:positionH>
          <wp:positionV relativeFrom="paragraph">
            <wp:posOffset>8890</wp:posOffset>
          </wp:positionV>
          <wp:extent cx="1562100" cy="904875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1714500</wp:posOffset>
          </wp:positionH>
          <wp:positionV relativeFrom="paragraph">
            <wp:posOffset>12065</wp:posOffset>
          </wp:positionV>
          <wp:extent cx="4291965" cy="857250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5E1C" w:rsidRDefault="003D5E1C" w:rsidP="007C5DBE">
    <w:pPr>
      <w:pStyle w:val="Intestazione"/>
      <w:jc w:val="center"/>
    </w:pPr>
  </w:p>
  <w:p w:rsidR="003D5E1C" w:rsidRDefault="003D5E1C">
    <w:pPr>
      <w:pStyle w:val="Intestazione"/>
    </w:pPr>
  </w:p>
  <w:p w:rsidR="003D5E1C" w:rsidRDefault="003D5E1C">
    <w:pPr>
      <w:pStyle w:val="Intestazione"/>
    </w:pPr>
  </w:p>
  <w:p w:rsidR="003D5E1C" w:rsidRDefault="003D5E1C">
    <w:pPr>
      <w:pStyle w:val="Intestazione"/>
    </w:pPr>
  </w:p>
  <w:p w:rsidR="003D5E1C" w:rsidRDefault="003D5E1C">
    <w:pPr>
      <w:pStyle w:val="Intestazione"/>
    </w:pPr>
  </w:p>
  <w:p w:rsidR="003D5E1C" w:rsidRDefault="003D5E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672DA"/>
    <w:rsid w:val="000717F5"/>
    <w:rsid w:val="000736AB"/>
    <w:rsid w:val="00076882"/>
    <w:rsid w:val="000A0A97"/>
    <w:rsid w:val="000A19BA"/>
    <w:rsid w:val="000A2C09"/>
    <w:rsid w:val="000A74CB"/>
    <w:rsid w:val="000A7F8C"/>
    <w:rsid w:val="000B12C5"/>
    <w:rsid w:val="000B480F"/>
    <w:rsid w:val="000B6C44"/>
    <w:rsid w:val="000C0039"/>
    <w:rsid w:val="000C03E3"/>
    <w:rsid w:val="000C11ED"/>
    <w:rsid w:val="000C7368"/>
    <w:rsid w:val="000D1AFB"/>
    <w:rsid w:val="000D3B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1A89"/>
    <w:rsid w:val="00174486"/>
    <w:rsid w:val="00174541"/>
    <w:rsid w:val="0017563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341E"/>
    <w:rsid w:val="001B484F"/>
    <w:rsid w:val="001B7378"/>
    <w:rsid w:val="001C0302"/>
    <w:rsid w:val="001C6C49"/>
    <w:rsid w:val="001C7462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2B56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22D9"/>
    <w:rsid w:val="002B3171"/>
    <w:rsid w:val="002B684C"/>
    <w:rsid w:val="002C1C92"/>
    <w:rsid w:val="002C1E86"/>
    <w:rsid w:val="002D472B"/>
    <w:rsid w:val="002D786D"/>
    <w:rsid w:val="002E1891"/>
    <w:rsid w:val="002E5DB6"/>
    <w:rsid w:val="002E6D5F"/>
    <w:rsid w:val="002F49B3"/>
    <w:rsid w:val="002F66C4"/>
    <w:rsid w:val="00300F45"/>
    <w:rsid w:val="00304B62"/>
    <w:rsid w:val="0030701D"/>
    <w:rsid w:val="00317913"/>
    <w:rsid w:val="00317F98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4CAD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2D8E"/>
    <w:rsid w:val="003A5B4F"/>
    <w:rsid w:val="003A5D3A"/>
    <w:rsid w:val="003B79E2"/>
    <w:rsid w:val="003C0DE3"/>
    <w:rsid w:val="003C1012"/>
    <w:rsid w:val="003D5E1C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3E6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36CE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088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C91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C5DBE"/>
    <w:rsid w:val="007D3843"/>
    <w:rsid w:val="007D74F4"/>
    <w:rsid w:val="007D7C11"/>
    <w:rsid w:val="007E0636"/>
    <w:rsid w:val="007E2352"/>
    <w:rsid w:val="007E6A00"/>
    <w:rsid w:val="007F17F0"/>
    <w:rsid w:val="007F195B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2853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67C28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21D8D"/>
    <w:rsid w:val="00A31FDE"/>
    <w:rsid w:val="00A32674"/>
    <w:rsid w:val="00A32D87"/>
    <w:rsid w:val="00A37B85"/>
    <w:rsid w:val="00A403C5"/>
    <w:rsid w:val="00A41940"/>
    <w:rsid w:val="00A41BEA"/>
    <w:rsid w:val="00A41C29"/>
    <w:rsid w:val="00A4366D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57E7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13D4"/>
    <w:rsid w:val="00AF52DE"/>
    <w:rsid w:val="00B00B0E"/>
    <w:rsid w:val="00B037E8"/>
    <w:rsid w:val="00B03CC7"/>
    <w:rsid w:val="00B122F3"/>
    <w:rsid w:val="00B1404C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150C9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47E95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03AE"/>
    <w:rsid w:val="00DB215F"/>
    <w:rsid w:val="00DB71F1"/>
    <w:rsid w:val="00DC08C8"/>
    <w:rsid w:val="00DC09F0"/>
    <w:rsid w:val="00DC148C"/>
    <w:rsid w:val="00DD1CB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95BE1"/>
    <w:rsid w:val="00EA0230"/>
    <w:rsid w:val="00EA28E1"/>
    <w:rsid w:val="00EA2DCA"/>
    <w:rsid w:val="00EA3513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25AD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E7B0A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EA35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A351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A351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A351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35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513"/>
  </w:style>
  <w:style w:type="character" w:styleId="Collegamentoipertestuale">
    <w:name w:val="Hyperlink"/>
    <w:rsid w:val="00EA3513"/>
    <w:rPr>
      <w:color w:val="0000FF"/>
      <w:u w:val="single"/>
    </w:rPr>
  </w:style>
  <w:style w:type="paragraph" w:customStyle="1" w:styleId="Corpodeltesto1">
    <w:name w:val="Corpo del testo1"/>
    <w:basedOn w:val="Normale"/>
    <w:rsid w:val="00EA351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A3513"/>
  </w:style>
  <w:style w:type="character" w:styleId="Rimandonotaapidipagina">
    <w:name w:val="footnote reference"/>
    <w:semiHidden/>
    <w:rsid w:val="00EA3513"/>
    <w:rPr>
      <w:vertAlign w:val="superscript"/>
    </w:rPr>
  </w:style>
  <w:style w:type="paragraph" w:styleId="Intestazione">
    <w:name w:val="header"/>
    <w:basedOn w:val="Normale"/>
    <w:rsid w:val="00EA351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1">
    <w:name w:val="Corpo del testo1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attere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7091-7471-BE4D-8B12-10232FEB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Savastano</cp:lastModifiedBy>
  <cp:revision>2</cp:revision>
  <cp:lastPrinted>2025-03-06T10:30:00Z</cp:lastPrinted>
  <dcterms:created xsi:type="dcterms:W3CDTF">2025-03-06T15:27:00Z</dcterms:created>
  <dcterms:modified xsi:type="dcterms:W3CDTF">2025-03-06T15:27:00Z</dcterms:modified>
</cp:coreProperties>
</file>