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F872" w14:textId="6B2DB723" w:rsidR="001E0B25" w:rsidRDefault="002D473A" w:rsidP="00B33EF5">
      <w:pPr>
        <w:jc w:val="both"/>
        <w:rPr>
          <w:rFonts w:ascii="Arial" w:eastAsiaTheme="minorEastAsia" w:hAnsi="Arial" w:cs="Arial"/>
          <w:sz w:val="18"/>
          <w:szCs w:val="18"/>
        </w:rPr>
      </w:pPr>
      <w:r>
        <w:rPr>
          <w:sz w:val="16"/>
          <w:szCs w:val="16"/>
        </w:rPr>
        <w:t xml:space="preserve">                                </w:t>
      </w:r>
      <w:r w:rsidR="0074655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="0074655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282"/>
        <w:gridCol w:w="2127"/>
        <w:gridCol w:w="2078"/>
      </w:tblGrid>
      <w:tr w:rsidR="00B33EF5" w14:paraId="3C09BC4D" w14:textId="77777777" w:rsidTr="00E5044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212E" w14:textId="77777777" w:rsidR="00B33EF5" w:rsidRDefault="00B33EF5" w:rsidP="00E5044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B33EF5" w14:paraId="41249180" w14:textId="77777777" w:rsidTr="00E5044D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A09A" w14:textId="77777777" w:rsidR="00B33EF5" w:rsidRDefault="00B33EF5" w:rsidP="00E5044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E30A7D" w14:textId="77777777" w:rsidR="00B33EF5" w:rsidRDefault="00B33EF5" w:rsidP="00E5044D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6F162F61" w14:textId="77777777" w:rsidR="00B33EF5" w:rsidRDefault="00B33EF5" w:rsidP="00E5044D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B33EF5" w14:paraId="7DECEB42" w14:textId="77777777" w:rsidTr="00E5044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EBFAE" w14:textId="77777777" w:rsidR="00B33EF5" w:rsidRDefault="00B33EF5" w:rsidP="00E5044D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C3C4A6F" w14:textId="77777777" w:rsidR="00B33EF5" w:rsidRDefault="00B33EF5" w:rsidP="00E504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0003E19" w14:textId="77777777" w:rsidR="00B33EF5" w:rsidRDefault="00B33EF5" w:rsidP="00E504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AFA48" w14:textId="77777777" w:rsidR="00B33EF5" w:rsidRDefault="00B33EF5" w:rsidP="00E5044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074A6" w14:textId="77777777" w:rsidR="00B33EF5" w:rsidRDefault="00B33EF5" w:rsidP="00E5044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D96D" w14:textId="77777777" w:rsidR="00B33EF5" w:rsidRDefault="00B33EF5" w:rsidP="00E5044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33EF5" w14:paraId="0D924ABA" w14:textId="77777777" w:rsidTr="00E5044D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A39D1" w14:textId="77777777" w:rsidR="00B33EF5" w:rsidRDefault="00B33EF5" w:rsidP="00E5044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8BDB2" w14:textId="77777777" w:rsidR="00B33EF5" w:rsidRDefault="00B33EF5" w:rsidP="00E5044D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24D67" w14:textId="77777777" w:rsidR="00B33EF5" w:rsidRDefault="00B33EF5" w:rsidP="00E5044D">
            <w:r>
              <w:rPr>
                <w:b/>
              </w:rPr>
              <w:t>PUNTI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02616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1E046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C5CD" w14:textId="77777777" w:rsidR="00B33EF5" w:rsidRDefault="00B33EF5" w:rsidP="00E5044D">
            <w:pPr>
              <w:snapToGrid w:val="0"/>
            </w:pPr>
          </w:p>
        </w:tc>
      </w:tr>
      <w:tr w:rsidR="00B33EF5" w14:paraId="3D1CD0AD" w14:textId="77777777" w:rsidTr="00E5044D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981C9" w14:textId="77777777" w:rsidR="00B33EF5" w:rsidRDefault="00B33EF5" w:rsidP="00E5044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4C90B" w14:textId="77777777" w:rsidR="00B33EF5" w:rsidRDefault="00B33EF5" w:rsidP="00E5044D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1A0B5" w14:textId="77777777" w:rsidR="00B33EF5" w:rsidRDefault="00B33EF5" w:rsidP="00E5044D">
            <w:r>
              <w:rPr>
                <w:b/>
              </w:rPr>
              <w:t>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F274E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3B639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8F37" w14:textId="77777777" w:rsidR="00B33EF5" w:rsidRDefault="00B33EF5" w:rsidP="00E5044D">
            <w:pPr>
              <w:snapToGrid w:val="0"/>
            </w:pPr>
          </w:p>
        </w:tc>
      </w:tr>
      <w:tr w:rsidR="00B33EF5" w14:paraId="1C458EF0" w14:textId="77777777" w:rsidTr="00E5044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5052" w14:textId="77777777" w:rsidR="00B33EF5" w:rsidRPr="00B2753D" w:rsidRDefault="00B33EF5" w:rsidP="00E5044D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2611" w14:textId="77777777" w:rsidR="00B33EF5" w:rsidRPr="00B2753D" w:rsidRDefault="00B33EF5" w:rsidP="00E5044D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D3091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D1512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E510B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F66E" w14:textId="77777777" w:rsidR="00B33EF5" w:rsidRDefault="00B33EF5" w:rsidP="00E5044D">
            <w:pPr>
              <w:snapToGrid w:val="0"/>
            </w:pPr>
          </w:p>
        </w:tc>
      </w:tr>
      <w:tr w:rsidR="00B33EF5" w14:paraId="2783DA0F" w14:textId="77777777" w:rsidTr="00E5044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50C6" w14:textId="77777777" w:rsidR="00B33EF5" w:rsidRPr="00B2753D" w:rsidRDefault="00B33EF5" w:rsidP="00E5044D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8FA0" w14:textId="77777777" w:rsidR="00B33EF5" w:rsidRPr="00B2753D" w:rsidRDefault="00B33EF5" w:rsidP="00E5044D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EC2D8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5AA85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B5FD2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DB46" w14:textId="77777777" w:rsidR="00B33EF5" w:rsidRDefault="00B33EF5" w:rsidP="00E5044D">
            <w:pPr>
              <w:snapToGrid w:val="0"/>
            </w:pPr>
          </w:p>
        </w:tc>
      </w:tr>
      <w:tr w:rsidR="00B33EF5" w14:paraId="726F3BCE" w14:textId="77777777" w:rsidTr="00E5044D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12BD2" w14:textId="77777777" w:rsidR="00B33EF5" w:rsidRDefault="00B33EF5" w:rsidP="00E5044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ADDDF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E91E6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FEEE3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3522" w14:textId="77777777" w:rsidR="00B33EF5" w:rsidRDefault="00B33EF5" w:rsidP="00E5044D">
            <w:pPr>
              <w:snapToGrid w:val="0"/>
            </w:pPr>
          </w:p>
        </w:tc>
      </w:tr>
      <w:tr w:rsidR="00B33EF5" w14:paraId="27B1E109" w14:textId="77777777" w:rsidTr="00E5044D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419A" w14:textId="77777777" w:rsidR="00B33EF5" w:rsidRDefault="00B33EF5" w:rsidP="00E5044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F7CD8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56ABE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CFA07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B3E3" w14:textId="77777777" w:rsidR="00B33EF5" w:rsidRDefault="00B33EF5" w:rsidP="00E5044D">
            <w:pPr>
              <w:snapToGrid w:val="0"/>
            </w:pPr>
          </w:p>
        </w:tc>
      </w:tr>
      <w:tr w:rsidR="00B33EF5" w14:paraId="78691B0F" w14:textId="77777777" w:rsidTr="00E5044D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2DA60" w14:textId="77777777" w:rsidR="00B33EF5" w:rsidRDefault="00B33EF5" w:rsidP="00E5044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09959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7CA92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2F158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A08D" w14:textId="77777777" w:rsidR="00B33EF5" w:rsidRDefault="00B33EF5" w:rsidP="00E5044D">
            <w:pPr>
              <w:snapToGrid w:val="0"/>
            </w:pPr>
          </w:p>
        </w:tc>
      </w:tr>
      <w:tr w:rsidR="00B33EF5" w14:paraId="514A97B9" w14:textId="77777777" w:rsidTr="00E5044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0067B" w14:textId="77777777" w:rsidR="00B33EF5" w:rsidRDefault="00B33EF5" w:rsidP="00E5044D">
            <w:pPr>
              <w:rPr>
                <w:b/>
              </w:rPr>
            </w:pPr>
          </w:p>
          <w:p w14:paraId="7A459C95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B9502BA" w14:textId="77777777" w:rsidR="00B33EF5" w:rsidRDefault="00B33EF5" w:rsidP="00E504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E968A7C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BACFB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815CB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C2EB" w14:textId="77777777" w:rsidR="00B33EF5" w:rsidRDefault="00B33EF5" w:rsidP="00E5044D">
            <w:pPr>
              <w:snapToGrid w:val="0"/>
            </w:pPr>
          </w:p>
        </w:tc>
      </w:tr>
      <w:tr w:rsidR="00B33EF5" w14:paraId="3E3D10FF" w14:textId="77777777" w:rsidTr="00E5044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B72B1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BCC04" w14:textId="77777777" w:rsidR="00B33EF5" w:rsidRDefault="00B33EF5" w:rsidP="00E5044D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E7585" w14:textId="77777777" w:rsidR="00B33EF5" w:rsidRDefault="00B33EF5" w:rsidP="00E5044D">
            <w:r>
              <w:rPr>
                <w:b/>
              </w:rPr>
              <w:t>5 punti cad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F2E68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4235F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DA50" w14:textId="77777777" w:rsidR="00B33EF5" w:rsidRDefault="00B33EF5" w:rsidP="00E5044D">
            <w:pPr>
              <w:snapToGrid w:val="0"/>
            </w:pPr>
          </w:p>
        </w:tc>
      </w:tr>
      <w:tr w:rsidR="00B33EF5" w14:paraId="6DE2B03D" w14:textId="77777777" w:rsidTr="00E5044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1C99F" w14:textId="77777777" w:rsidR="00B33EF5" w:rsidRDefault="00B33EF5" w:rsidP="00E5044D">
            <w:pPr>
              <w:rPr>
                <w:b/>
              </w:rPr>
            </w:pPr>
          </w:p>
          <w:p w14:paraId="7060C16F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4AE9B603" w14:textId="77777777" w:rsidR="00B33EF5" w:rsidRDefault="00B33EF5" w:rsidP="00E504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2F86025" w14:textId="77777777" w:rsidR="00B33EF5" w:rsidRDefault="00B33EF5" w:rsidP="00E5044D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D10C2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8A77C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3C0D" w14:textId="77777777" w:rsidR="00B33EF5" w:rsidRDefault="00B33EF5" w:rsidP="00E5044D">
            <w:pPr>
              <w:snapToGrid w:val="0"/>
            </w:pPr>
          </w:p>
        </w:tc>
      </w:tr>
      <w:tr w:rsidR="00B33EF5" w14:paraId="3D2B5F69" w14:textId="77777777" w:rsidTr="00E5044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FF51E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29BB5B8A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3763B" w14:textId="77777777" w:rsidR="00B33EF5" w:rsidRDefault="00B33EF5" w:rsidP="00E5044D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B78A4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02929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7CDDC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1ABB" w14:textId="77777777" w:rsidR="00B33EF5" w:rsidRDefault="00B33EF5" w:rsidP="00E5044D">
            <w:pPr>
              <w:snapToGrid w:val="0"/>
            </w:pPr>
          </w:p>
        </w:tc>
      </w:tr>
      <w:tr w:rsidR="00B33EF5" w14:paraId="0987FA64" w14:textId="77777777" w:rsidTr="00E5044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81E87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14:paraId="20B803A7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0D2A4" w14:textId="77777777" w:rsidR="00B33EF5" w:rsidRDefault="00B33EF5" w:rsidP="00E5044D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DC787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C59BE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B7D60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C449" w14:textId="77777777" w:rsidR="00B33EF5" w:rsidRDefault="00B33EF5" w:rsidP="00E5044D">
            <w:pPr>
              <w:snapToGrid w:val="0"/>
            </w:pPr>
          </w:p>
        </w:tc>
      </w:tr>
      <w:tr w:rsidR="00B33EF5" w14:paraId="3890A05F" w14:textId="77777777" w:rsidTr="00E5044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D87F3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767542E6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478A7" w14:textId="77777777" w:rsidR="00B33EF5" w:rsidRDefault="00B33EF5" w:rsidP="00E5044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56553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D0601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C40F0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23A" w14:textId="77777777" w:rsidR="00B33EF5" w:rsidRDefault="00B33EF5" w:rsidP="00E5044D">
            <w:pPr>
              <w:snapToGrid w:val="0"/>
            </w:pPr>
          </w:p>
        </w:tc>
      </w:tr>
      <w:tr w:rsidR="00B33EF5" w14:paraId="648038C7" w14:textId="77777777" w:rsidTr="00E5044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520EC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05ACD15C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85ECF" w14:textId="77777777" w:rsidR="00B33EF5" w:rsidRDefault="00B33EF5" w:rsidP="00E5044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A015E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348A3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69F16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CADC" w14:textId="77777777" w:rsidR="00B33EF5" w:rsidRDefault="00B33EF5" w:rsidP="00E5044D">
            <w:pPr>
              <w:snapToGrid w:val="0"/>
            </w:pPr>
          </w:p>
        </w:tc>
      </w:tr>
      <w:tr w:rsidR="00B33EF5" w14:paraId="6092585C" w14:textId="77777777" w:rsidTr="00E5044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F2900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EA49E65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D67C6" w14:textId="77777777" w:rsidR="00B33EF5" w:rsidRDefault="00B33EF5" w:rsidP="00E5044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30407" w14:textId="77777777" w:rsidR="00B33EF5" w:rsidRDefault="00B33EF5" w:rsidP="00E5044D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E4600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05673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5B8F" w14:textId="77777777" w:rsidR="00B33EF5" w:rsidRDefault="00B33EF5" w:rsidP="00E5044D">
            <w:pPr>
              <w:snapToGrid w:val="0"/>
            </w:pPr>
          </w:p>
        </w:tc>
      </w:tr>
      <w:tr w:rsidR="00B33EF5" w14:paraId="744502EA" w14:textId="77777777" w:rsidTr="00E5044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4B256" w14:textId="77777777" w:rsidR="00B33EF5" w:rsidRDefault="00B33EF5" w:rsidP="00E5044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A832D" w14:textId="77777777" w:rsidR="00B33EF5" w:rsidRDefault="00B33EF5" w:rsidP="00E5044D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751CE" w14:textId="77777777" w:rsidR="00B33EF5" w:rsidRDefault="00B33EF5" w:rsidP="00E5044D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1A70" w14:textId="77777777" w:rsidR="00B33EF5" w:rsidRDefault="00B33EF5" w:rsidP="00E5044D">
            <w:pPr>
              <w:snapToGrid w:val="0"/>
            </w:pPr>
          </w:p>
        </w:tc>
      </w:tr>
    </w:tbl>
    <w:p w14:paraId="0C9F18E2" w14:textId="77777777" w:rsidR="00EE7CBC" w:rsidRPr="00EB52E0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EE7CBC" w:rsidRPr="00EB52E0" w:rsidSect="00A00511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6573" w14:textId="77777777" w:rsidR="001722BA" w:rsidRDefault="001722BA">
      <w:r>
        <w:separator/>
      </w:r>
    </w:p>
  </w:endnote>
  <w:endnote w:type="continuationSeparator" w:id="0">
    <w:p w14:paraId="189C976F" w14:textId="77777777" w:rsidR="001722BA" w:rsidRDefault="0017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73A064EC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3EF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A2F8" w14:textId="77777777" w:rsidR="001722BA" w:rsidRDefault="001722BA">
      <w:r>
        <w:separator/>
      </w:r>
    </w:p>
  </w:footnote>
  <w:footnote w:type="continuationSeparator" w:id="0">
    <w:p w14:paraId="692BCB7F" w14:textId="77777777" w:rsidR="001722BA" w:rsidRDefault="0017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582B" w14:textId="7F595D33" w:rsidR="00EE75C5" w:rsidRDefault="00EE75C5">
    <w:pPr>
      <w:pStyle w:val="Intestazione"/>
    </w:pPr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9730F8A" wp14:editId="357FD22B">
          <wp:simplePos x="0" y="0"/>
          <wp:positionH relativeFrom="column">
            <wp:posOffset>749940</wp:posOffset>
          </wp:positionH>
          <wp:positionV relativeFrom="paragraph">
            <wp:posOffset>1105480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C28DB6" wp14:editId="51A198C3">
          <wp:extent cx="6210300" cy="1101090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581E4" w14:textId="6EB89C72" w:rsidR="00EE75C5" w:rsidRDefault="00EE75C5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61312" behindDoc="0" locked="0" layoutInCell="1" allowOverlap="1" wp14:anchorId="3E75613A" wp14:editId="5563C961">
          <wp:simplePos x="0" y="0"/>
          <wp:positionH relativeFrom="margin">
            <wp:posOffset>1605134</wp:posOffset>
          </wp:positionH>
          <wp:positionV relativeFrom="paragraph">
            <wp:posOffset>95437</wp:posOffset>
          </wp:positionV>
          <wp:extent cx="4286250" cy="848691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CFFE5" w14:textId="17B8A332" w:rsidR="00EE75C5" w:rsidRDefault="00EE75C5">
    <w:pPr>
      <w:pStyle w:val="Intestazione"/>
    </w:pPr>
  </w:p>
  <w:p w14:paraId="2F47A778" w14:textId="784DADF4" w:rsidR="00EE75C5" w:rsidRDefault="00EE75C5">
    <w:pPr>
      <w:pStyle w:val="Intestazione"/>
    </w:pPr>
  </w:p>
  <w:p w14:paraId="75CC5D4D" w14:textId="40008344" w:rsidR="00EE75C5" w:rsidRDefault="00EE75C5">
    <w:pPr>
      <w:pStyle w:val="Intestazione"/>
    </w:pPr>
  </w:p>
  <w:p w14:paraId="00D103DB" w14:textId="74EB3B93" w:rsidR="00EE75C5" w:rsidRDefault="00EE75C5">
    <w:pPr>
      <w:pStyle w:val="Intestazione"/>
    </w:pPr>
  </w:p>
  <w:p w14:paraId="192891D5" w14:textId="4D90003D" w:rsidR="00EE75C5" w:rsidRDefault="00EE75C5">
    <w:pPr>
      <w:pStyle w:val="Intestazione"/>
    </w:pPr>
  </w:p>
  <w:p w14:paraId="2865F888" w14:textId="094ED56D" w:rsidR="00EE75C5" w:rsidRDefault="00EE75C5">
    <w:pPr>
      <w:pStyle w:val="Intestazione"/>
    </w:pPr>
  </w:p>
  <w:p w14:paraId="305E6EF2" w14:textId="77777777" w:rsidR="00EE75C5" w:rsidRDefault="00EE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87348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22BA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B73F3"/>
    <w:rsid w:val="001C0302"/>
    <w:rsid w:val="001C6C49"/>
    <w:rsid w:val="001D4B64"/>
    <w:rsid w:val="001D6B50"/>
    <w:rsid w:val="001E0B25"/>
    <w:rsid w:val="001E4529"/>
    <w:rsid w:val="001E52E4"/>
    <w:rsid w:val="001F16A2"/>
    <w:rsid w:val="001F207B"/>
    <w:rsid w:val="001F6C2D"/>
    <w:rsid w:val="001F6ED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2818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A6C12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3CDE"/>
    <w:rsid w:val="003E5C47"/>
    <w:rsid w:val="003E6F53"/>
    <w:rsid w:val="003F244C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0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3CF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881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25A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7684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85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EF5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6AB1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5C5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41550-4737-4584-90A0-02ACCE49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Bianca</cp:lastModifiedBy>
  <cp:revision>2</cp:revision>
  <cp:lastPrinted>2020-02-24T13:03:00Z</cp:lastPrinted>
  <dcterms:created xsi:type="dcterms:W3CDTF">2024-10-03T14:45:00Z</dcterms:created>
  <dcterms:modified xsi:type="dcterms:W3CDTF">2024-10-03T14:45:00Z</dcterms:modified>
</cp:coreProperties>
</file>