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F4E2C" w14:textId="77777777" w:rsidR="0086271C" w:rsidRPr="0086271C" w:rsidRDefault="0086271C" w:rsidP="00160938">
      <w:pPr>
        <w:widowControl w:val="0"/>
        <w:autoSpaceDE w:val="0"/>
        <w:autoSpaceDN w:val="0"/>
        <w:adjustRightInd w:val="0"/>
        <w:spacing w:line="360" w:lineRule="atLeast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  <w:r w:rsidRPr="0086271C">
        <w:rPr>
          <w:rFonts w:ascii="Arial" w:hAnsi="Arial" w:cs="Arial"/>
          <w:b/>
          <w:bCs/>
          <w:color w:val="000000"/>
          <w:sz w:val="22"/>
          <w:szCs w:val="22"/>
        </w:rPr>
        <w:t xml:space="preserve">ALLEGATO – istanza di partecipazione e scheda per </w:t>
      </w:r>
    </w:p>
    <w:p w14:paraId="2A9445C5" w14:textId="0E594DEE" w:rsidR="0086271C" w:rsidRPr="0086271C" w:rsidRDefault="0086271C" w:rsidP="0086271C">
      <w:pPr>
        <w:widowControl w:val="0"/>
        <w:autoSpaceDE w:val="0"/>
        <w:autoSpaceDN w:val="0"/>
        <w:adjustRightInd w:val="0"/>
        <w:spacing w:line="360" w:lineRule="atLeast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86271C">
        <w:rPr>
          <w:rFonts w:ascii="Arial" w:hAnsi="Arial" w:cs="Arial"/>
          <w:b/>
          <w:bCs/>
          <w:color w:val="000000"/>
          <w:sz w:val="22"/>
          <w:szCs w:val="22"/>
        </w:rPr>
        <w:t>l’attribuzione del punteggio</w:t>
      </w:r>
    </w:p>
    <w:p w14:paraId="21C8708B" w14:textId="77777777" w:rsidR="0086271C" w:rsidRDefault="0086271C" w:rsidP="0086271C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7E62B16F" w14:textId="43886C70" w:rsidR="0086271C" w:rsidRPr="00160938" w:rsidRDefault="0086271C" w:rsidP="005E46EE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Arial" w:hAnsi="Arial" w:cs="Arial"/>
          <w:b/>
          <w:bCs/>
          <w:color w:val="000000"/>
        </w:rPr>
      </w:pPr>
      <w:r w:rsidRPr="00160938">
        <w:rPr>
          <w:rFonts w:ascii="Arial" w:hAnsi="Arial" w:cs="Arial"/>
          <w:b/>
          <w:bCs/>
          <w:color w:val="000000"/>
        </w:rPr>
        <w:t>La/il</w:t>
      </w:r>
      <w:r w:rsidR="00160938">
        <w:rPr>
          <w:rFonts w:ascii="Arial" w:hAnsi="Arial" w:cs="Arial"/>
          <w:b/>
          <w:bCs/>
          <w:color w:val="000000"/>
        </w:rPr>
        <w:t xml:space="preserve"> </w:t>
      </w:r>
      <w:r w:rsidRPr="00160938">
        <w:rPr>
          <w:rFonts w:ascii="Arial" w:hAnsi="Arial" w:cs="Arial"/>
          <w:b/>
          <w:bCs/>
          <w:color w:val="000000"/>
        </w:rPr>
        <w:t>sottoscritto</w:t>
      </w:r>
      <w:r w:rsidR="00160938">
        <w:rPr>
          <w:rFonts w:ascii="Arial" w:hAnsi="Arial" w:cs="Arial"/>
          <w:b/>
          <w:bCs/>
          <w:color w:val="000000"/>
        </w:rPr>
        <w:t xml:space="preserve"> </w:t>
      </w:r>
      <w:r w:rsidRPr="00160938">
        <w:rPr>
          <w:rFonts w:ascii="Arial" w:hAnsi="Arial" w:cs="Arial"/>
          <w:b/>
          <w:bCs/>
          <w:color w:val="000000"/>
        </w:rPr>
        <w:t>____</w:t>
      </w:r>
      <w:r w:rsidR="00160938">
        <w:rPr>
          <w:rFonts w:ascii="Arial" w:hAnsi="Arial" w:cs="Arial"/>
          <w:b/>
          <w:bCs/>
          <w:color w:val="000000"/>
        </w:rPr>
        <w:t>__________</w:t>
      </w:r>
      <w:r w:rsidRPr="00160938">
        <w:rPr>
          <w:rFonts w:ascii="Arial" w:hAnsi="Arial" w:cs="Arial"/>
          <w:b/>
          <w:bCs/>
          <w:color w:val="000000"/>
        </w:rPr>
        <w:t>_______________________</w:t>
      </w:r>
      <w:r w:rsidR="00160938">
        <w:rPr>
          <w:rFonts w:ascii="Arial" w:hAnsi="Arial" w:cs="Arial"/>
          <w:b/>
          <w:bCs/>
          <w:color w:val="000000"/>
        </w:rPr>
        <w:t xml:space="preserve"> </w:t>
      </w:r>
      <w:r w:rsidRPr="00160938">
        <w:rPr>
          <w:rFonts w:ascii="Arial" w:hAnsi="Arial" w:cs="Arial"/>
          <w:b/>
          <w:bCs/>
          <w:color w:val="000000"/>
        </w:rPr>
        <w:t>nato</w:t>
      </w:r>
      <w:r w:rsidR="00160938">
        <w:rPr>
          <w:rFonts w:ascii="Arial" w:hAnsi="Arial" w:cs="Arial"/>
          <w:b/>
          <w:bCs/>
          <w:color w:val="000000"/>
        </w:rPr>
        <w:t xml:space="preserve"> </w:t>
      </w:r>
      <w:r w:rsidRPr="00160938">
        <w:rPr>
          <w:rFonts w:ascii="Arial" w:hAnsi="Arial" w:cs="Arial"/>
          <w:b/>
          <w:bCs/>
          <w:color w:val="000000"/>
        </w:rPr>
        <w:t>il</w:t>
      </w:r>
      <w:r w:rsidR="00160938">
        <w:rPr>
          <w:rFonts w:ascii="Arial" w:hAnsi="Arial" w:cs="Arial"/>
          <w:b/>
          <w:bCs/>
          <w:color w:val="000000"/>
        </w:rPr>
        <w:t xml:space="preserve"> </w:t>
      </w:r>
      <w:r w:rsidRPr="00160938">
        <w:rPr>
          <w:rFonts w:ascii="Arial" w:hAnsi="Arial" w:cs="Arial"/>
          <w:b/>
          <w:bCs/>
          <w:color w:val="000000"/>
        </w:rPr>
        <w:t>________________ a_____________________</w:t>
      </w:r>
      <w:r w:rsidR="00160938">
        <w:rPr>
          <w:rFonts w:ascii="Arial" w:hAnsi="Arial" w:cs="Arial"/>
          <w:b/>
          <w:bCs/>
          <w:color w:val="000000"/>
        </w:rPr>
        <w:t>____</w:t>
      </w:r>
      <w:r w:rsidRPr="00160938">
        <w:rPr>
          <w:rFonts w:ascii="Arial" w:hAnsi="Arial" w:cs="Arial"/>
          <w:b/>
          <w:bCs/>
          <w:color w:val="000000"/>
        </w:rPr>
        <w:t>__________ C.F.</w:t>
      </w:r>
      <w:r w:rsidR="00160938">
        <w:rPr>
          <w:rFonts w:ascii="Arial" w:hAnsi="Arial" w:cs="Arial"/>
          <w:b/>
          <w:bCs/>
          <w:color w:val="000000"/>
        </w:rPr>
        <w:t xml:space="preserve"> _</w:t>
      </w:r>
      <w:r w:rsidRPr="00160938">
        <w:rPr>
          <w:rFonts w:ascii="Arial" w:hAnsi="Arial" w:cs="Arial"/>
          <w:b/>
          <w:bCs/>
          <w:color w:val="000000"/>
        </w:rPr>
        <w:t>________</w:t>
      </w:r>
      <w:r w:rsidR="00160938">
        <w:rPr>
          <w:rFonts w:ascii="Arial" w:hAnsi="Arial" w:cs="Arial"/>
          <w:b/>
          <w:bCs/>
          <w:color w:val="000000"/>
        </w:rPr>
        <w:t>______</w:t>
      </w:r>
      <w:r w:rsidRPr="00160938">
        <w:rPr>
          <w:rFonts w:ascii="Arial" w:hAnsi="Arial" w:cs="Arial"/>
          <w:b/>
          <w:bCs/>
          <w:color w:val="000000"/>
        </w:rPr>
        <w:t>___________________</w:t>
      </w:r>
    </w:p>
    <w:p w14:paraId="41E3B2E0" w14:textId="219489C6" w:rsidR="0086271C" w:rsidRPr="00160938" w:rsidRDefault="0086271C" w:rsidP="005E46EE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60938">
        <w:rPr>
          <w:rFonts w:ascii="Arial" w:hAnsi="Arial" w:cs="Arial"/>
          <w:b/>
          <w:bCs/>
          <w:color w:val="000000"/>
          <w:sz w:val="22"/>
          <w:szCs w:val="22"/>
        </w:rPr>
        <w:t>Con riferimento all’avviso pubblico prot. n.</w:t>
      </w:r>
      <w:r w:rsidR="00160938">
        <w:rPr>
          <w:rFonts w:ascii="Arial" w:hAnsi="Arial" w:cs="Arial"/>
          <w:b/>
          <w:bCs/>
          <w:color w:val="000000"/>
          <w:sz w:val="22"/>
          <w:szCs w:val="22"/>
        </w:rPr>
        <w:t xml:space="preserve"> 189/IV-5</w:t>
      </w:r>
      <w:r w:rsidRPr="00160938">
        <w:rPr>
          <w:rFonts w:ascii="Arial" w:hAnsi="Arial" w:cs="Arial"/>
          <w:b/>
          <w:bCs/>
          <w:color w:val="000000"/>
          <w:sz w:val="22"/>
          <w:szCs w:val="22"/>
        </w:rPr>
        <w:t xml:space="preserve"> del 13/01/2025 manifesta la propria volontà a partecipare alla selezione per il conferimento dell’incarico di psicologo per il servizio di psicologia scolastica anno 2024/2025 e all’uopo dichiara di vantare il seguente punteggio:</w:t>
      </w:r>
    </w:p>
    <w:tbl>
      <w:tblPr>
        <w:tblStyle w:val="TableNormal"/>
        <w:tblW w:w="0" w:type="auto"/>
        <w:jc w:val="center"/>
        <w:tblBorders>
          <w:top w:val="single" w:sz="4" w:space="0" w:color="923634"/>
          <w:left w:val="single" w:sz="4" w:space="0" w:color="923634"/>
          <w:bottom w:val="single" w:sz="4" w:space="0" w:color="923634"/>
          <w:right w:val="single" w:sz="4" w:space="0" w:color="923634"/>
          <w:insideH w:val="single" w:sz="4" w:space="0" w:color="923634"/>
          <w:insideV w:val="single" w:sz="4" w:space="0" w:color="923634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3250"/>
        <w:gridCol w:w="721"/>
        <w:gridCol w:w="713"/>
        <w:gridCol w:w="936"/>
        <w:gridCol w:w="939"/>
      </w:tblGrid>
      <w:tr w:rsidR="00160938" w14:paraId="07797063" w14:textId="77777777" w:rsidTr="00827E97">
        <w:trPr>
          <w:trHeight w:val="1410"/>
          <w:jc w:val="center"/>
        </w:trPr>
        <w:tc>
          <w:tcPr>
            <w:tcW w:w="4275" w:type="dxa"/>
            <w:shd w:val="clear" w:color="auto" w:fill="F0DBDB"/>
          </w:tcPr>
          <w:p w14:paraId="3A6D5633" w14:textId="77777777" w:rsidR="00160938" w:rsidRDefault="00160938" w:rsidP="005A267B">
            <w:pPr>
              <w:pStyle w:val="TableParagraph"/>
              <w:rPr>
                <w:sz w:val="20"/>
              </w:rPr>
            </w:pPr>
          </w:p>
          <w:p w14:paraId="0F90A704" w14:textId="77777777" w:rsidR="00160938" w:rsidRDefault="00160938" w:rsidP="005A267B">
            <w:pPr>
              <w:pStyle w:val="TableParagraph"/>
              <w:spacing w:before="31"/>
              <w:rPr>
                <w:sz w:val="20"/>
              </w:rPr>
            </w:pPr>
          </w:p>
          <w:p w14:paraId="3B63F8AE" w14:textId="77777777" w:rsidR="00160938" w:rsidRDefault="00160938" w:rsidP="005A267B">
            <w:pPr>
              <w:pStyle w:val="TableParagraph"/>
              <w:ind w:left="12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criterio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valutazione</w:t>
            </w:r>
          </w:p>
        </w:tc>
        <w:tc>
          <w:tcPr>
            <w:tcW w:w="3971" w:type="dxa"/>
            <w:gridSpan w:val="2"/>
            <w:shd w:val="clear" w:color="auto" w:fill="F0DBDB"/>
          </w:tcPr>
          <w:p w14:paraId="0547F5D8" w14:textId="77777777" w:rsidR="00160938" w:rsidRDefault="00160938" w:rsidP="005A267B">
            <w:pPr>
              <w:pStyle w:val="TableParagraph"/>
              <w:rPr>
                <w:sz w:val="20"/>
              </w:rPr>
            </w:pPr>
          </w:p>
          <w:p w14:paraId="34AF0FA6" w14:textId="77777777" w:rsidR="00160938" w:rsidRDefault="00160938" w:rsidP="005A267B">
            <w:pPr>
              <w:pStyle w:val="TableParagraph"/>
              <w:spacing w:before="31"/>
              <w:rPr>
                <w:sz w:val="20"/>
              </w:rPr>
            </w:pPr>
          </w:p>
          <w:p w14:paraId="3AF82547" w14:textId="77777777" w:rsidR="00160938" w:rsidRDefault="00160938" w:rsidP="005A267B">
            <w:pPr>
              <w:pStyle w:val="TableParagraph"/>
              <w:ind w:left="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punti</w:t>
            </w:r>
          </w:p>
        </w:tc>
        <w:tc>
          <w:tcPr>
            <w:tcW w:w="713" w:type="dxa"/>
            <w:shd w:val="clear" w:color="auto" w:fill="F0DBDB"/>
          </w:tcPr>
          <w:p w14:paraId="5CBAE3B1" w14:textId="77777777" w:rsidR="00160938" w:rsidRDefault="00160938" w:rsidP="005A267B">
            <w:pPr>
              <w:pStyle w:val="TableParagraph"/>
              <w:spacing w:before="192"/>
              <w:rPr>
                <w:sz w:val="18"/>
              </w:rPr>
            </w:pPr>
          </w:p>
          <w:p w14:paraId="08BDE169" w14:textId="77777777" w:rsidR="00160938" w:rsidRDefault="00160938" w:rsidP="005A267B">
            <w:pPr>
              <w:pStyle w:val="TableParagraph"/>
              <w:ind w:left="105" w:right="154" w:firstLine="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 xml:space="preserve">max </w:t>
            </w:r>
            <w:r>
              <w:rPr>
                <w:rFonts w:ascii="Arial"/>
                <w:b/>
                <w:spacing w:val="-2"/>
                <w:sz w:val="18"/>
              </w:rPr>
              <w:t>punti</w:t>
            </w:r>
          </w:p>
        </w:tc>
        <w:tc>
          <w:tcPr>
            <w:tcW w:w="936" w:type="dxa"/>
            <w:shd w:val="clear" w:color="auto" w:fill="F0DBDB"/>
            <w:textDirection w:val="btLr"/>
          </w:tcPr>
          <w:p w14:paraId="777D2007" w14:textId="77777777" w:rsidR="00160938" w:rsidRDefault="00160938" w:rsidP="005A267B">
            <w:pPr>
              <w:pStyle w:val="TableParagraph"/>
              <w:spacing w:before="80" w:line="249" w:lineRule="auto"/>
              <w:ind w:left="122" w:right="123" w:hanging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punteggio dichiarato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dal candidato</w:t>
            </w:r>
          </w:p>
        </w:tc>
        <w:tc>
          <w:tcPr>
            <w:tcW w:w="939" w:type="dxa"/>
            <w:shd w:val="clear" w:color="auto" w:fill="F0DBDB"/>
            <w:textDirection w:val="btLr"/>
          </w:tcPr>
          <w:p w14:paraId="1642B72A" w14:textId="77777777" w:rsidR="00160938" w:rsidRDefault="00160938" w:rsidP="005A267B">
            <w:pPr>
              <w:pStyle w:val="TableParagraph"/>
              <w:spacing w:before="80" w:line="254" w:lineRule="auto"/>
              <w:ind w:left="258" w:right="258" w:firstLine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punteggio assegnato dalla</w:t>
            </w:r>
          </w:p>
          <w:p w14:paraId="18797B3C" w14:textId="77777777" w:rsidR="00160938" w:rsidRDefault="00160938" w:rsidP="005A267B">
            <w:pPr>
              <w:pStyle w:val="TableParagraph"/>
              <w:spacing w:line="170" w:lineRule="exact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Commissione</w:t>
            </w:r>
          </w:p>
        </w:tc>
      </w:tr>
      <w:tr w:rsidR="00160938" w14:paraId="437DF9F1" w14:textId="77777777" w:rsidTr="00827E97">
        <w:trPr>
          <w:trHeight w:val="674"/>
          <w:jc w:val="center"/>
        </w:trPr>
        <w:tc>
          <w:tcPr>
            <w:tcW w:w="4275" w:type="dxa"/>
            <w:vMerge w:val="restart"/>
          </w:tcPr>
          <w:p w14:paraId="58D9334C" w14:textId="77777777" w:rsidR="00160938" w:rsidRDefault="00160938" w:rsidP="005A267B">
            <w:pPr>
              <w:pStyle w:val="TableParagraph"/>
              <w:spacing w:before="121"/>
            </w:pPr>
          </w:p>
          <w:p w14:paraId="1F91C054" w14:textId="77777777" w:rsidR="00160938" w:rsidRDefault="00160938" w:rsidP="005A267B">
            <w:pPr>
              <w:pStyle w:val="TableParagraph"/>
              <w:spacing w:before="1"/>
              <w:ind w:left="1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Voto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laurea</w:t>
            </w:r>
          </w:p>
        </w:tc>
        <w:tc>
          <w:tcPr>
            <w:tcW w:w="3250" w:type="dxa"/>
          </w:tcPr>
          <w:p w14:paraId="358C2890" w14:textId="77777777" w:rsidR="00160938" w:rsidRPr="007743FC" w:rsidRDefault="00160938" w:rsidP="005A267B">
            <w:pPr>
              <w:pStyle w:val="TableParagraph"/>
              <w:spacing w:before="90"/>
              <w:ind w:left="98" w:right="21"/>
              <w:rPr>
                <w:sz w:val="20"/>
                <w:lang w:val="it-IT"/>
              </w:rPr>
            </w:pPr>
            <w:r w:rsidRPr="007743FC">
              <w:rPr>
                <w:sz w:val="20"/>
                <w:lang w:val="it-IT"/>
              </w:rPr>
              <w:t>Punteggio</w:t>
            </w:r>
            <w:r w:rsidRPr="007743FC">
              <w:rPr>
                <w:spacing w:val="-10"/>
                <w:sz w:val="20"/>
                <w:lang w:val="it-IT"/>
              </w:rPr>
              <w:t xml:space="preserve"> </w:t>
            </w:r>
            <w:r w:rsidRPr="007743FC">
              <w:rPr>
                <w:sz w:val="20"/>
                <w:lang w:val="it-IT"/>
              </w:rPr>
              <w:t>di</w:t>
            </w:r>
            <w:r w:rsidRPr="007743FC">
              <w:rPr>
                <w:spacing w:val="-9"/>
                <w:sz w:val="20"/>
                <w:lang w:val="it-IT"/>
              </w:rPr>
              <w:t xml:space="preserve"> </w:t>
            </w:r>
            <w:r w:rsidRPr="007743FC">
              <w:rPr>
                <w:sz w:val="20"/>
                <w:lang w:val="it-IT"/>
              </w:rPr>
              <w:t>laurea</w:t>
            </w:r>
            <w:r w:rsidRPr="007743FC">
              <w:rPr>
                <w:spacing w:val="-9"/>
                <w:sz w:val="20"/>
                <w:lang w:val="it-IT"/>
              </w:rPr>
              <w:t xml:space="preserve"> </w:t>
            </w:r>
            <w:r w:rsidRPr="007743FC">
              <w:rPr>
                <w:sz w:val="20"/>
                <w:lang w:val="it-IT"/>
              </w:rPr>
              <w:t>pari</w:t>
            </w:r>
            <w:r w:rsidRPr="007743FC">
              <w:rPr>
                <w:spacing w:val="-10"/>
                <w:sz w:val="20"/>
                <w:lang w:val="it-IT"/>
              </w:rPr>
              <w:t xml:space="preserve"> </w:t>
            </w:r>
            <w:r w:rsidRPr="007743FC">
              <w:rPr>
                <w:sz w:val="20"/>
                <w:lang w:val="it-IT"/>
              </w:rPr>
              <w:t>a</w:t>
            </w:r>
            <w:r w:rsidRPr="007743FC">
              <w:rPr>
                <w:spacing w:val="-11"/>
                <w:sz w:val="20"/>
                <w:lang w:val="it-IT"/>
              </w:rPr>
              <w:t xml:space="preserve"> </w:t>
            </w:r>
            <w:r w:rsidRPr="007743FC">
              <w:rPr>
                <w:sz w:val="20"/>
                <w:lang w:val="it-IT"/>
              </w:rPr>
              <w:t>110</w:t>
            </w:r>
            <w:r w:rsidRPr="007743FC">
              <w:rPr>
                <w:spacing w:val="-8"/>
                <w:sz w:val="20"/>
                <w:lang w:val="it-IT"/>
              </w:rPr>
              <w:t xml:space="preserve"> </w:t>
            </w:r>
            <w:r w:rsidRPr="007743FC">
              <w:rPr>
                <w:sz w:val="20"/>
                <w:lang w:val="it-IT"/>
              </w:rPr>
              <w:t xml:space="preserve">e </w:t>
            </w:r>
            <w:r w:rsidRPr="007743FC">
              <w:rPr>
                <w:spacing w:val="-4"/>
                <w:sz w:val="20"/>
                <w:lang w:val="it-IT"/>
              </w:rPr>
              <w:t>lode</w:t>
            </w:r>
          </w:p>
        </w:tc>
        <w:tc>
          <w:tcPr>
            <w:tcW w:w="721" w:type="dxa"/>
          </w:tcPr>
          <w:p w14:paraId="5CFCF22E" w14:textId="77777777" w:rsidR="00160938" w:rsidRPr="007743FC" w:rsidRDefault="00160938" w:rsidP="005A267B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713" w:type="dxa"/>
            <w:vMerge w:val="restart"/>
          </w:tcPr>
          <w:p w14:paraId="6EE3AEB1" w14:textId="77777777" w:rsidR="00160938" w:rsidRPr="007743FC" w:rsidRDefault="00160938" w:rsidP="005A267B">
            <w:pPr>
              <w:pStyle w:val="TableParagraph"/>
              <w:rPr>
                <w:sz w:val="24"/>
                <w:lang w:val="it-IT"/>
              </w:rPr>
            </w:pPr>
          </w:p>
          <w:p w14:paraId="2FB1B04B" w14:textId="77777777" w:rsidR="00160938" w:rsidRPr="007743FC" w:rsidRDefault="00160938" w:rsidP="005A267B">
            <w:pPr>
              <w:pStyle w:val="TableParagraph"/>
              <w:spacing w:before="147"/>
              <w:rPr>
                <w:sz w:val="24"/>
                <w:lang w:val="it-IT"/>
              </w:rPr>
            </w:pPr>
          </w:p>
          <w:p w14:paraId="4EC4E79D" w14:textId="77777777" w:rsidR="00160938" w:rsidRDefault="00160938" w:rsidP="005A267B">
            <w:pPr>
              <w:pStyle w:val="TableParagraph"/>
              <w:ind w:left="2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936" w:type="dxa"/>
          </w:tcPr>
          <w:p w14:paraId="72F65EFA" w14:textId="77777777" w:rsidR="00160938" w:rsidRDefault="00160938" w:rsidP="005A26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70A6A111" w14:textId="77777777" w:rsidR="00160938" w:rsidRDefault="00160938" w:rsidP="005A26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0938" w14:paraId="16237B5C" w14:textId="77777777" w:rsidTr="00827E97">
        <w:trPr>
          <w:trHeight w:val="551"/>
          <w:jc w:val="center"/>
        </w:trPr>
        <w:tc>
          <w:tcPr>
            <w:tcW w:w="4275" w:type="dxa"/>
            <w:vMerge/>
            <w:tcBorders>
              <w:top w:val="nil"/>
            </w:tcBorders>
          </w:tcPr>
          <w:p w14:paraId="52EA7AA0" w14:textId="77777777" w:rsidR="00160938" w:rsidRDefault="00160938" w:rsidP="005A267B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</w:tcPr>
          <w:p w14:paraId="086F316F" w14:textId="77777777" w:rsidR="00160938" w:rsidRDefault="00160938" w:rsidP="005A267B">
            <w:pPr>
              <w:pStyle w:val="TableParagraph"/>
              <w:spacing w:before="153"/>
              <w:ind w:left="98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721" w:type="dxa"/>
          </w:tcPr>
          <w:p w14:paraId="2CC8129E" w14:textId="77777777" w:rsidR="00160938" w:rsidRDefault="00160938" w:rsidP="005A26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127F0015" w14:textId="77777777" w:rsidR="00160938" w:rsidRDefault="00160938" w:rsidP="005A267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2D32E073" w14:textId="77777777" w:rsidR="00160938" w:rsidRDefault="00160938" w:rsidP="005A26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13D965CF" w14:textId="77777777" w:rsidR="00160938" w:rsidRDefault="00160938" w:rsidP="005A26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0938" w14:paraId="5667A573" w14:textId="77777777" w:rsidTr="00827E97">
        <w:trPr>
          <w:trHeight w:val="553"/>
          <w:jc w:val="center"/>
        </w:trPr>
        <w:tc>
          <w:tcPr>
            <w:tcW w:w="4275" w:type="dxa"/>
            <w:vMerge/>
            <w:tcBorders>
              <w:top w:val="nil"/>
            </w:tcBorders>
          </w:tcPr>
          <w:p w14:paraId="6A4044FF" w14:textId="77777777" w:rsidR="00160938" w:rsidRDefault="00160938" w:rsidP="005A267B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</w:tcPr>
          <w:p w14:paraId="3EA3DCE7" w14:textId="77777777" w:rsidR="00160938" w:rsidRDefault="00160938" w:rsidP="005A267B">
            <w:pPr>
              <w:pStyle w:val="TableParagraph"/>
              <w:spacing w:before="153"/>
              <w:ind w:left="98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721" w:type="dxa"/>
          </w:tcPr>
          <w:p w14:paraId="2F5E63D5" w14:textId="77777777" w:rsidR="00160938" w:rsidRDefault="00160938" w:rsidP="005A26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5328BB05" w14:textId="77777777" w:rsidR="00160938" w:rsidRDefault="00160938" w:rsidP="005A267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5C9B8415" w14:textId="77777777" w:rsidR="00160938" w:rsidRDefault="00160938" w:rsidP="005A26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55270E97" w14:textId="77777777" w:rsidR="00160938" w:rsidRDefault="00160938" w:rsidP="005A26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0938" w14:paraId="790C15B4" w14:textId="77777777" w:rsidTr="00827E97">
        <w:trPr>
          <w:trHeight w:val="635"/>
          <w:jc w:val="center"/>
        </w:trPr>
        <w:tc>
          <w:tcPr>
            <w:tcW w:w="4275" w:type="dxa"/>
            <w:vMerge/>
            <w:tcBorders>
              <w:top w:val="nil"/>
            </w:tcBorders>
          </w:tcPr>
          <w:p w14:paraId="61430A83" w14:textId="77777777" w:rsidR="00160938" w:rsidRDefault="00160938" w:rsidP="005A267B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</w:tcPr>
          <w:p w14:paraId="63F72658" w14:textId="77777777" w:rsidR="00160938" w:rsidRDefault="00160938" w:rsidP="005A267B">
            <w:pPr>
              <w:pStyle w:val="TableParagraph"/>
              <w:spacing w:before="184"/>
              <w:ind w:left="98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giù</w:t>
            </w:r>
          </w:p>
        </w:tc>
        <w:tc>
          <w:tcPr>
            <w:tcW w:w="721" w:type="dxa"/>
          </w:tcPr>
          <w:p w14:paraId="1B86E73F" w14:textId="77777777" w:rsidR="00160938" w:rsidRDefault="00160938" w:rsidP="005A26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2162173B" w14:textId="77777777" w:rsidR="00160938" w:rsidRDefault="00160938" w:rsidP="005A267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4B2206E1" w14:textId="77777777" w:rsidR="00160938" w:rsidRDefault="00160938" w:rsidP="005A26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736EB469" w14:textId="77777777" w:rsidR="00160938" w:rsidRDefault="00160938" w:rsidP="005A26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0938" w14:paraId="39484343" w14:textId="77777777" w:rsidTr="00827E97">
        <w:trPr>
          <w:trHeight w:val="1403"/>
          <w:jc w:val="center"/>
        </w:trPr>
        <w:tc>
          <w:tcPr>
            <w:tcW w:w="4275" w:type="dxa"/>
            <w:vMerge w:val="restart"/>
          </w:tcPr>
          <w:p w14:paraId="5FA99A71" w14:textId="77777777" w:rsidR="00160938" w:rsidRDefault="00160938" w:rsidP="005A267B">
            <w:pPr>
              <w:pStyle w:val="TableParagraph"/>
              <w:spacing w:before="148"/>
              <w:ind w:left="1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Alta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formazione</w:t>
            </w:r>
          </w:p>
        </w:tc>
        <w:tc>
          <w:tcPr>
            <w:tcW w:w="3971" w:type="dxa"/>
            <w:gridSpan w:val="2"/>
          </w:tcPr>
          <w:p w14:paraId="0896CB3A" w14:textId="77777777" w:rsidR="00160938" w:rsidRDefault="00160938" w:rsidP="005A267B">
            <w:pPr>
              <w:pStyle w:val="TableParagraph"/>
              <w:spacing w:before="114"/>
            </w:pPr>
          </w:p>
          <w:p w14:paraId="1BFF324F" w14:textId="77777777" w:rsidR="00160938" w:rsidRDefault="00160938" w:rsidP="005A267B">
            <w:pPr>
              <w:pStyle w:val="TableParagraph"/>
              <w:spacing w:line="355" w:lineRule="auto"/>
              <w:ind w:left="1037" w:right="373" w:hanging="442"/>
            </w:pPr>
            <w:r>
              <w:t>Dottorato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ricerca</w:t>
            </w:r>
            <w:r>
              <w:rPr>
                <w:spacing w:val="-12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psicologia</w:t>
            </w:r>
          </w:p>
        </w:tc>
        <w:tc>
          <w:tcPr>
            <w:tcW w:w="713" w:type="dxa"/>
            <w:vMerge w:val="restart"/>
          </w:tcPr>
          <w:p w14:paraId="2839CA0E" w14:textId="77777777" w:rsidR="00160938" w:rsidRDefault="00160938" w:rsidP="005A267B">
            <w:pPr>
              <w:pStyle w:val="TableParagraph"/>
              <w:rPr>
                <w:sz w:val="24"/>
              </w:rPr>
            </w:pPr>
          </w:p>
          <w:p w14:paraId="4C094E42" w14:textId="77777777" w:rsidR="00160938" w:rsidRDefault="00160938" w:rsidP="005A267B">
            <w:pPr>
              <w:pStyle w:val="TableParagraph"/>
              <w:rPr>
                <w:sz w:val="24"/>
              </w:rPr>
            </w:pPr>
          </w:p>
          <w:p w14:paraId="1C0C0548" w14:textId="77777777" w:rsidR="00160938" w:rsidRDefault="00160938" w:rsidP="005A267B">
            <w:pPr>
              <w:pStyle w:val="TableParagraph"/>
              <w:rPr>
                <w:sz w:val="24"/>
              </w:rPr>
            </w:pPr>
          </w:p>
          <w:p w14:paraId="143363B1" w14:textId="77777777" w:rsidR="00160938" w:rsidRDefault="00160938" w:rsidP="005A267B">
            <w:pPr>
              <w:pStyle w:val="TableParagraph"/>
              <w:rPr>
                <w:sz w:val="24"/>
              </w:rPr>
            </w:pPr>
          </w:p>
          <w:p w14:paraId="12842A30" w14:textId="77777777" w:rsidR="00160938" w:rsidRDefault="00160938" w:rsidP="005A267B">
            <w:pPr>
              <w:pStyle w:val="TableParagraph"/>
              <w:rPr>
                <w:sz w:val="24"/>
              </w:rPr>
            </w:pPr>
          </w:p>
          <w:p w14:paraId="73531F58" w14:textId="77777777" w:rsidR="00160938" w:rsidRDefault="00160938" w:rsidP="005A267B">
            <w:pPr>
              <w:pStyle w:val="TableParagraph"/>
              <w:rPr>
                <w:sz w:val="24"/>
              </w:rPr>
            </w:pPr>
          </w:p>
          <w:p w14:paraId="56E65DBE" w14:textId="77777777" w:rsidR="00160938" w:rsidRDefault="00160938" w:rsidP="005A267B">
            <w:pPr>
              <w:pStyle w:val="TableParagraph"/>
              <w:rPr>
                <w:sz w:val="24"/>
              </w:rPr>
            </w:pPr>
          </w:p>
          <w:p w14:paraId="5EA715B7" w14:textId="77777777" w:rsidR="00160938" w:rsidRDefault="00160938" w:rsidP="005A267B">
            <w:pPr>
              <w:pStyle w:val="TableParagraph"/>
              <w:rPr>
                <w:sz w:val="24"/>
              </w:rPr>
            </w:pPr>
          </w:p>
          <w:p w14:paraId="4AF90990" w14:textId="77777777" w:rsidR="00160938" w:rsidRDefault="00160938" w:rsidP="005A267B">
            <w:pPr>
              <w:pStyle w:val="TableParagraph"/>
              <w:rPr>
                <w:sz w:val="24"/>
              </w:rPr>
            </w:pPr>
          </w:p>
          <w:p w14:paraId="4EF0AB5C" w14:textId="77777777" w:rsidR="00160938" w:rsidRDefault="00160938" w:rsidP="005A267B">
            <w:pPr>
              <w:pStyle w:val="TableParagraph"/>
              <w:rPr>
                <w:sz w:val="24"/>
              </w:rPr>
            </w:pPr>
          </w:p>
          <w:p w14:paraId="01EABE4B" w14:textId="77777777" w:rsidR="00160938" w:rsidRDefault="00160938" w:rsidP="005A267B">
            <w:pPr>
              <w:pStyle w:val="TableParagraph"/>
              <w:rPr>
                <w:sz w:val="24"/>
              </w:rPr>
            </w:pPr>
          </w:p>
          <w:p w14:paraId="2592FCDE" w14:textId="77777777" w:rsidR="00160938" w:rsidRDefault="00160938" w:rsidP="005A267B">
            <w:pPr>
              <w:pStyle w:val="TableParagraph"/>
              <w:rPr>
                <w:sz w:val="24"/>
              </w:rPr>
            </w:pPr>
          </w:p>
          <w:p w14:paraId="12FB9E48" w14:textId="77777777" w:rsidR="00160938" w:rsidRDefault="00160938" w:rsidP="005A267B">
            <w:pPr>
              <w:pStyle w:val="TableParagraph"/>
              <w:rPr>
                <w:sz w:val="24"/>
              </w:rPr>
            </w:pPr>
          </w:p>
          <w:p w14:paraId="59F3DB2A" w14:textId="77777777" w:rsidR="00160938" w:rsidRDefault="00160938" w:rsidP="005A267B">
            <w:pPr>
              <w:pStyle w:val="TableParagraph"/>
              <w:spacing w:before="89"/>
              <w:rPr>
                <w:sz w:val="24"/>
              </w:rPr>
            </w:pPr>
          </w:p>
          <w:p w14:paraId="7B2BBE22" w14:textId="77777777" w:rsidR="00160938" w:rsidRDefault="00160938" w:rsidP="005A267B">
            <w:pPr>
              <w:pStyle w:val="TableParagraph"/>
              <w:spacing w:before="1"/>
              <w:ind w:left="2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936" w:type="dxa"/>
          </w:tcPr>
          <w:p w14:paraId="582A236C" w14:textId="77777777" w:rsidR="00160938" w:rsidRDefault="00160938" w:rsidP="005A26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639DD6DA" w14:textId="77777777" w:rsidR="00160938" w:rsidRDefault="00160938" w:rsidP="005A26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0938" w14:paraId="6B442496" w14:textId="77777777" w:rsidTr="00827E97">
        <w:trPr>
          <w:trHeight w:val="1713"/>
          <w:jc w:val="center"/>
        </w:trPr>
        <w:tc>
          <w:tcPr>
            <w:tcW w:w="4275" w:type="dxa"/>
            <w:vMerge/>
            <w:tcBorders>
              <w:top w:val="nil"/>
            </w:tcBorders>
          </w:tcPr>
          <w:p w14:paraId="2449218E" w14:textId="77777777" w:rsidR="00160938" w:rsidRDefault="00160938" w:rsidP="005A267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14:paraId="2499119D" w14:textId="77777777" w:rsidR="00160938" w:rsidRDefault="00160938" w:rsidP="005A267B">
            <w:pPr>
              <w:pStyle w:val="TableParagraph"/>
              <w:spacing w:before="228"/>
              <w:ind w:left="49" w:right="42"/>
              <w:jc w:val="center"/>
            </w:pPr>
            <w:r>
              <w:t>Master</w:t>
            </w:r>
            <w:r>
              <w:rPr>
                <w:spacing w:val="-8"/>
              </w:rPr>
              <w:t xml:space="preserve"> </w:t>
            </w:r>
            <w:r>
              <w:t>Universitario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durata</w:t>
            </w:r>
            <w:r>
              <w:rPr>
                <w:spacing w:val="-11"/>
              </w:rPr>
              <w:t xml:space="preserve"> </w:t>
            </w:r>
            <w:r>
              <w:t xml:space="preserve">annuale su tematiche inerenti all’incarico (psicologia scolastica o orientamento scolastico/professionale o disturbi </w:t>
            </w:r>
            <w:r>
              <w:rPr>
                <w:spacing w:val="-2"/>
              </w:rPr>
              <w:t>dell’apprendimento)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14:paraId="1F458363" w14:textId="77777777" w:rsidR="00160938" w:rsidRDefault="00160938" w:rsidP="005A267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48CE2E27" w14:textId="77777777" w:rsidR="00160938" w:rsidRDefault="00160938" w:rsidP="005A26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28CD690F" w14:textId="77777777" w:rsidR="00160938" w:rsidRDefault="00160938" w:rsidP="005A26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0938" w14:paraId="6B27B1D5" w14:textId="77777777" w:rsidTr="00827E97">
        <w:trPr>
          <w:trHeight w:val="1780"/>
          <w:jc w:val="center"/>
        </w:trPr>
        <w:tc>
          <w:tcPr>
            <w:tcW w:w="4275" w:type="dxa"/>
            <w:vMerge/>
            <w:tcBorders>
              <w:top w:val="nil"/>
            </w:tcBorders>
          </w:tcPr>
          <w:p w14:paraId="303C7AEA" w14:textId="77777777" w:rsidR="00160938" w:rsidRDefault="00160938" w:rsidP="005A267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14:paraId="1B44368E" w14:textId="77777777" w:rsidR="00160938" w:rsidRDefault="00160938" w:rsidP="005A267B">
            <w:pPr>
              <w:pStyle w:val="TableParagraph"/>
              <w:spacing w:before="6"/>
            </w:pPr>
          </w:p>
          <w:p w14:paraId="22EDAD5F" w14:textId="77777777" w:rsidR="00160938" w:rsidRDefault="00160938" w:rsidP="005A267B">
            <w:pPr>
              <w:pStyle w:val="TableParagraph"/>
              <w:ind w:left="49" w:right="39"/>
              <w:jc w:val="center"/>
            </w:pPr>
            <w:r>
              <w:t>Perfezionamento Universitario con esame finale su tematiche inerenti all’incarico (psicologia scolastica o orientamento</w:t>
            </w:r>
            <w:r>
              <w:rPr>
                <w:spacing w:val="-16"/>
              </w:rPr>
              <w:t xml:space="preserve"> </w:t>
            </w:r>
            <w:r>
              <w:t>scolastico/professionale</w:t>
            </w:r>
            <w:r>
              <w:rPr>
                <w:spacing w:val="-15"/>
              </w:rPr>
              <w:t xml:space="preserve"> </w:t>
            </w:r>
            <w:r>
              <w:t>o disturbi dell’apprendimento)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14:paraId="1320C971" w14:textId="77777777" w:rsidR="00160938" w:rsidRDefault="00160938" w:rsidP="005A267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6BDCA2CE" w14:textId="77777777" w:rsidR="00160938" w:rsidRDefault="00160938" w:rsidP="005A26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0A5E9FDE" w14:textId="77777777" w:rsidR="00160938" w:rsidRDefault="00160938" w:rsidP="005A26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0938" w14:paraId="14DF3A29" w14:textId="77777777" w:rsidTr="00827E97">
        <w:trPr>
          <w:trHeight w:val="1483"/>
          <w:jc w:val="center"/>
        </w:trPr>
        <w:tc>
          <w:tcPr>
            <w:tcW w:w="4275" w:type="dxa"/>
            <w:vMerge/>
            <w:tcBorders>
              <w:top w:val="nil"/>
            </w:tcBorders>
          </w:tcPr>
          <w:p w14:paraId="6CDE1C55" w14:textId="77777777" w:rsidR="00160938" w:rsidRDefault="00160938" w:rsidP="005A267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14:paraId="1FF1CEB5" w14:textId="77777777" w:rsidR="00160938" w:rsidRDefault="00160938" w:rsidP="005A267B">
            <w:pPr>
              <w:pStyle w:val="TableParagraph"/>
              <w:spacing w:before="237"/>
              <w:ind w:left="9" w:right="-15"/>
              <w:jc w:val="center"/>
            </w:pPr>
            <w:r>
              <w:t>Specializzazione</w:t>
            </w:r>
            <w:r>
              <w:rPr>
                <w:spacing w:val="-8"/>
              </w:rPr>
              <w:t xml:space="preserve"> </w:t>
            </w:r>
            <w:r>
              <w:t>post-laurea</w:t>
            </w:r>
            <w:r>
              <w:rPr>
                <w:spacing w:val="-8"/>
              </w:rPr>
              <w:t xml:space="preserve"> </w:t>
            </w:r>
            <w:r>
              <w:t>specifica</w:t>
            </w:r>
            <w:r>
              <w:rPr>
                <w:spacing w:val="-8"/>
              </w:rPr>
              <w:t xml:space="preserve"> </w:t>
            </w:r>
            <w:r>
              <w:t>in psicologia o psicoterapia</w:t>
            </w:r>
            <w:r>
              <w:rPr>
                <w:spacing w:val="-2"/>
              </w:rPr>
              <w:t xml:space="preserve"> </w:t>
            </w:r>
            <w:r>
              <w:t>(incluse scuole di formazione riconosciute dal MIUR, percorso concluso)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14:paraId="1A93C9E7" w14:textId="77777777" w:rsidR="00160938" w:rsidRDefault="00160938" w:rsidP="005A267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32B555B8" w14:textId="77777777" w:rsidR="00160938" w:rsidRDefault="00160938" w:rsidP="005A26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71A65386" w14:textId="77777777" w:rsidR="00160938" w:rsidRDefault="00160938" w:rsidP="005A26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0938" w14:paraId="1F5D513F" w14:textId="77777777" w:rsidTr="00827E97">
        <w:trPr>
          <w:trHeight w:val="2322"/>
          <w:jc w:val="center"/>
        </w:trPr>
        <w:tc>
          <w:tcPr>
            <w:tcW w:w="4275" w:type="dxa"/>
            <w:vMerge/>
            <w:tcBorders>
              <w:top w:val="nil"/>
            </w:tcBorders>
          </w:tcPr>
          <w:p w14:paraId="52C701BF" w14:textId="77777777" w:rsidR="00160938" w:rsidRDefault="00160938" w:rsidP="005A267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14:paraId="379AE7D6" w14:textId="77777777" w:rsidR="00160938" w:rsidRDefault="00160938" w:rsidP="005A267B">
            <w:pPr>
              <w:pStyle w:val="TableParagraph"/>
              <w:spacing w:before="1"/>
            </w:pPr>
          </w:p>
          <w:p w14:paraId="4CBCC25A" w14:textId="77777777" w:rsidR="00160938" w:rsidRDefault="00160938" w:rsidP="005A267B">
            <w:pPr>
              <w:pStyle w:val="TableParagraph"/>
              <w:spacing w:line="259" w:lineRule="auto"/>
              <w:ind w:left="9" w:right="1" w:hanging="3"/>
              <w:jc w:val="center"/>
            </w:pPr>
            <w:r>
              <w:t>Corsi non universitari su tematiche inerenti</w:t>
            </w:r>
            <w:r>
              <w:rPr>
                <w:spacing w:val="-12"/>
              </w:rPr>
              <w:t xml:space="preserve"> </w:t>
            </w:r>
            <w:r>
              <w:t>all’incarico</w:t>
            </w:r>
            <w:r>
              <w:rPr>
                <w:spacing w:val="-11"/>
              </w:rPr>
              <w:t xml:space="preserve"> </w:t>
            </w:r>
            <w:r>
              <w:t>(psicologia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scolastica</w:t>
            </w:r>
          </w:p>
          <w:p w14:paraId="0078C6B9" w14:textId="77777777" w:rsidR="00160938" w:rsidRDefault="00160938" w:rsidP="005A267B">
            <w:pPr>
              <w:pStyle w:val="TableParagraph"/>
              <w:spacing w:line="251" w:lineRule="exact"/>
              <w:ind w:left="49" w:right="44"/>
              <w:jc w:val="center"/>
            </w:pPr>
            <w:r>
              <w:t>o</w:t>
            </w:r>
            <w:r>
              <w:rPr>
                <w:spacing w:val="-5"/>
              </w:rPr>
              <w:t xml:space="preserve"> </w:t>
            </w:r>
            <w:r>
              <w:t>orientamento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scolastico/professionale</w:t>
            </w:r>
          </w:p>
          <w:p w14:paraId="346C5A62" w14:textId="77777777" w:rsidR="00160938" w:rsidRDefault="00160938" w:rsidP="005A267B">
            <w:pPr>
              <w:pStyle w:val="TableParagraph"/>
              <w:spacing w:before="21" w:line="259" w:lineRule="auto"/>
              <w:ind w:left="64" w:right="53" w:hanging="2"/>
              <w:jc w:val="center"/>
            </w:pPr>
            <w:r>
              <w:t>o disturbi dell’apprendimento) purchè con rilascio di diploma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conclusione di esame</w:t>
            </w:r>
            <w:r>
              <w:rPr>
                <w:spacing w:val="-7"/>
              </w:rPr>
              <w:t xml:space="preserve"> </w:t>
            </w:r>
            <w:r>
              <w:t>finale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durata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almeno</w:t>
            </w:r>
            <w:r>
              <w:rPr>
                <w:spacing w:val="-6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mese.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14:paraId="3BD43DC4" w14:textId="77777777" w:rsidR="00160938" w:rsidRDefault="00160938" w:rsidP="005A267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58525737" w14:textId="77777777" w:rsidR="00160938" w:rsidRDefault="00160938" w:rsidP="005A26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69E8B464" w14:textId="77777777" w:rsidR="00160938" w:rsidRDefault="00160938" w:rsidP="005A26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14EBD2" w14:textId="77777777" w:rsidR="00160938" w:rsidRDefault="00160938" w:rsidP="005E46EE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9C08404" w14:textId="77777777" w:rsidR="0086271C" w:rsidRPr="0086271C" w:rsidRDefault="0086271C" w:rsidP="005E46EE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07172EF" w14:textId="4A178367" w:rsidR="0086271C" w:rsidRDefault="00FE40C6" w:rsidP="005E46EE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Data</w:t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  <w:t>Firma</w:t>
      </w:r>
    </w:p>
    <w:p w14:paraId="2F8EC675" w14:textId="77777777" w:rsidR="00752681" w:rsidRDefault="00752681" w:rsidP="005E46EE">
      <w:pPr>
        <w:jc w:val="both"/>
      </w:pPr>
    </w:p>
    <w:sectPr w:rsidR="00752681" w:rsidSect="005C4BD7">
      <w:headerReference w:type="default" r:id="rId7"/>
      <w:footerReference w:type="even" r:id="rId8"/>
      <w:footerReference w:type="default" r:id="rId9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130B1" w14:textId="77777777" w:rsidR="00F712A3" w:rsidRDefault="00F712A3" w:rsidP="0037580F">
      <w:r>
        <w:separator/>
      </w:r>
    </w:p>
  </w:endnote>
  <w:endnote w:type="continuationSeparator" w:id="0">
    <w:p w14:paraId="1153DE9B" w14:textId="77777777" w:rsidR="00F712A3" w:rsidRDefault="00F712A3" w:rsidP="0037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D65F0" w14:textId="77777777" w:rsidR="008251D6" w:rsidRDefault="008251D6" w:rsidP="008A521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CC75BE6" w14:textId="77777777" w:rsidR="008251D6" w:rsidRDefault="008251D6" w:rsidP="008251D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D3494" w14:textId="77777777" w:rsidR="008251D6" w:rsidRDefault="008251D6" w:rsidP="008A521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743F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0C56916" w14:textId="77777777" w:rsidR="008251D6" w:rsidRDefault="008251D6" w:rsidP="008251D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03AF2" w14:textId="77777777" w:rsidR="00F712A3" w:rsidRDefault="00F712A3" w:rsidP="0037580F">
      <w:r>
        <w:separator/>
      </w:r>
    </w:p>
  </w:footnote>
  <w:footnote w:type="continuationSeparator" w:id="0">
    <w:p w14:paraId="61BE9078" w14:textId="77777777" w:rsidR="00F712A3" w:rsidRDefault="00F712A3" w:rsidP="00375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7CD5D" w14:textId="5F4E589D" w:rsidR="0037580F" w:rsidRDefault="0037580F" w:rsidP="0037580F">
    <w:pPr>
      <w:widowControl w:val="0"/>
      <w:autoSpaceDE w:val="0"/>
      <w:autoSpaceDN w:val="0"/>
      <w:adjustRightInd w:val="0"/>
      <w:spacing w:line="280" w:lineRule="atLeast"/>
      <w:rPr>
        <w:rFonts w:ascii="Times" w:hAnsi="Times" w:cs="Times"/>
        <w:color w:val="000000"/>
      </w:rPr>
    </w:pPr>
  </w:p>
  <w:p w14:paraId="64E257E9" w14:textId="62A5B858" w:rsidR="0037580F" w:rsidRDefault="005E46EE" w:rsidP="0037580F">
    <w:pPr>
      <w:widowControl w:val="0"/>
      <w:autoSpaceDE w:val="0"/>
      <w:autoSpaceDN w:val="0"/>
      <w:adjustRightInd w:val="0"/>
      <w:spacing w:line="280" w:lineRule="atLeast"/>
      <w:rPr>
        <w:rFonts w:ascii="Times" w:hAnsi="Times" w:cs="Times"/>
        <w:color w:val="000000"/>
      </w:rPr>
    </w:pPr>
    <w:r>
      <w:rPr>
        <w:noProof/>
      </w:rPr>
      <w:drawing>
        <wp:anchor distT="0" distB="0" distL="114300" distR="114300" simplePos="0" relativeHeight="251666944" behindDoc="0" locked="0" layoutInCell="1" allowOverlap="1" wp14:anchorId="41EC7B21" wp14:editId="625F7A6E">
          <wp:simplePos x="0" y="0"/>
          <wp:positionH relativeFrom="column">
            <wp:posOffset>628650</wp:posOffset>
          </wp:positionH>
          <wp:positionV relativeFrom="paragraph">
            <wp:posOffset>69215</wp:posOffset>
          </wp:positionV>
          <wp:extent cx="1562100" cy="1019175"/>
          <wp:effectExtent l="0" t="0" r="0" b="9525"/>
          <wp:wrapNone/>
          <wp:docPr id="11" name="Immagin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100" cy="10191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127D0" w14:textId="77777777" w:rsidR="005E46EE" w:rsidRPr="008F7097" w:rsidRDefault="005E46EE" w:rsidP="005E46EE">
    <w:pPr>
      <w:suppressAutoHyphens/>
      <w:autoSpaceDE w:val="0"/>
      <w:autoSpaceDN w:val="0"/>
      <w:jc w:val="center"/>
      <w:textAlignment w:val="baseline"/>
      <w:rPr>
        <w:rFonts w:ascii="Calibri" w:eastAsia="Calibri" w:hAnsi="Calibri"/>
        <w:kern w:val="3"/>
      </w:rPr>
    </w:pPr>
    <w:r>
      <w:rPr>
        <w:rFonts w:ascii="Calibri" w:eastAsia="Calibri" w:hAnsi="Calibri"/>
        <w:b/>
        <w:spacing w:val="6"/>
        <w:sz w:val="16"/>
        <w:szCs w:val="16"/>
      </w:rPr>
      <w:t xml:space="preserve">                                                                                 </w:t>
    </w:r>
    <w:r w:rsidRPr="008F7097">
      <w:rPr>
        <w:rFonts w:ascii="Calibri" w:eastAsia="Calibri" w:hAnsi="Calibri"/>
        <w:b/>
        <w:spacing w:val="6"/>
        <w:sz w:val="16"/>
        <w:szCs w:val="16"/>
      </w:rPr>
      <w:t xml:space="preserve">ISTITUTO COMPRENSIVO 4 “DE LAUZIERES” </w:t>
    </w:r>
  </w:p>
  <w:p w14:paraId="12D14EE7" w14:textId="77777777" w:rsidR="005E46EE" w:rsidRPr="008F7097" w:rsidRDefault="005E46EE" w:rsidP="005E46EE">
    <w:pPr>
      <w:suppressAutoHyphens/>
      <w:autoSpaceDE w:val="0"/>
      <w:autoSpaceDN w:val="0"/>
      <w:jc w:val="center"/>
      <w:textAlignment w:val="baseline"/>
      <w:rPr>
        <w:rFonts w:ascii="Calibri" w:eastAsia="Calibri" w:hAnsi="Calibri"/>
        <w:kern w:val="3"/>
      </w:rPr>
    </w:pPr>
    <w:r w:rsidRPr="008F7097">
      <w:rPr>
        <w:rFonts w:ascii="Calibri" w:eastAsia="Calibri" w:hAnsi="Calibri"/>
        <w:i/>
        <w:color w:val="FF3399"/>
        <w:spacing w:val="6"/>
        <w:sz w:val="16"/>
        <w:szCs w:val="16"/>
      </w:rPr>
      <w:t xml:space="preserve">                                                                                  Scuola dell’infanzia</w:t>
    </w:r>
    <w:r w:rsidRPr="008F7097">
      <w:rPr>
        <w:rFonts w:ascii="Calibri" w:eastAsia="Calibri" w:hAnsi="Calibri"/>
        <w:i/>
        <w:spacing w:val="6"/>
        <w:sz w:val="16"/>
        <w:szCs w:val="16"/>
      </w:rPr>
      <w:t xml:space="preserve">, </w:t>
    </w:r>
    <w:r w:rsidRPr="008F7097">
      <w:rPr>
        <w:rFonts w:ascii="Calibri" w:eastAsia="Calibri" w:hAnsi="Calibri"/>
        <w:i/>
        <w:color w:val="FFC000"/>
        <w:spacing w:val="6"/>
        <w:sz w:val="16"/>
        <w:szCs w:val="16"/>
      </w:rPr>
      <w:t xml:space="preserve">Primaria, </w:t>
    </w:r>
    <w:r w:rsidRPr="008F7097">
      <w:rPr>
        <w:rFonts w:ascii="Calibri" w:eastAsia="Calibri" w:hAnsi="Calibri"/>
        <w:i/>
        <w:color w:val="31849B"/>
        <w:spacing w:val="6"/>
        <w:sz w:val="16"/>
        <w:szCs w:val="16"/>
      </w:rPr>
      <w:t>Secondaria di 1° grado</w:t>
    </w:r>
  </w:p>
  <w:p w14:paraId="02CC9C75" w14:textId="77777777" w:rsidR="005E46EE" w:rsidRPr="008F7097" w:rsidRDefault="005E46EE" w:rsidP="005E46EE">
    <w:pPr>
      <w:suppressAutoHyphens/>
      <w:autoSpaceDE w:val="0"/>
      <w:autoSpaceDN w:val="0"/>
      <w:jc w:val="center"/>
      <w:textAlignment w:val="baseline"/>
      <w:rPr>
        <w:rFonts w:ascii="Calibri" w:eastAsia="Calibri" w:hAnsi="Calibri"/>
        <w:kern w:val="3"/>
      </w:rPr>
    </w:pPr>
    <w:r w:rsidRPr="008F7097">
      <w:rPr>
        <w:rFonts w:ascii="Calibri" w:eastAsia="Calibri" w:hAnsi="Calibri"/>
        <w:spacing w:val="6"/>
        <w:sz w:val="16"/>
        <w:szCs w:val="16"/>
      </w:rPr>
      <w:t xml:space="preserve">                                                                                 VIA SALUTE 45 – 80055 PORTICI - TEL. 0812133240</w:t>
    </w:r>
  </w:p>
  <w:p w14:paraId="7E9AF23E" w14:textId="77777777" w:rsidR="005E46EE" w:rsidRPr="008F7097" w:rsidRDefault="005E46EE" w:rsidP="005E46EE">
    <w:pPr>
      <w:suppressAutoHyphens/>
      <w:autoSpaceDE w:val="0"/>
      <w:autoSpaceDN w:val="0"/>
      <w:jc w:val="center"/>
      <w:textAlignment w:val="baseline"/>
      <w:rPr>
        <w:rFonts w:ascii="Calibri" w:eastAsia="Calibri" w:hAnsi="Calibri"/>
        <w:spacing w:val="6"/>
        <w:sz w:val="16"/>
        <w:szCs w:val="16"/>
      </w:rPr>
    </w:pPr>
    <w:r w:rsidRPr="008F7097">
      <w:rPr>
        <w:rFonts w:ascii="Calibri" w:eastAsia="Calibri" w:hAnsi="Calibri"/>
        <w:spacing w:val="6"/>
        <w:sz w:val="16"/>
        <w:szCs w:val="16"/>
      </w:rPr>
      <w:t xml:space="preserve">                                                                                 COD.MECC. NAIC8CC008 – C.F.80020500635 –</w:t>
    </w:r>
  </w:p>
  <w:p w14:paraId="194C2825" w14:textId="77777777" w:rsidR="005E46EE" w:rsidRPr="008F7097" w:rsidRDefault="005E46EE" w:rsidP="005E46EE">
    <w:pPr>
      <w:suppressAutoHyphens/>
      <w:autoSpaceDE w:val="0"/>
      <w:autoSpaceDN w:val="0"/>
      <w:jc w:val="center"/>
      <w:textAlignment w:val="baseline"/>
      <w:rPr>
        <w:rFonts w:ascii="Calibri" w:eastAsia="Calibri" w:hAnsi="Calibri"/>
        <w:kern w:val="3"/>
      </w:rPr>
    </w:pPr>
    <w:r w:rsidRPr="008F7097">
      <w:rPr>
        <w:rFonts w:ascii="Calibri" w:eastAsia="Calibri" w:hAnsi="Calibri"/>
        <w:spacing w:val="6"/>
        <w:sz w:val="16"/>
        <w:szCs w:val="16"/>
      </w:rPr>
      <w:t xml:space="preserve">                                                                                        E-MAIL:</w:t>
    </w:r>
    <w:hyperlink r:id="rId2" w:history="1">
      <w:r w:rsidRPr="008F7097">
        <w:rPr>
          <w:rFonts w:ascii="Calibri" w:eastAsia="Calibri" w:hAnsi="Calibri"/>
          <w:color w:val="0000FF"/>
          <w:spacing w:val="6"/>
          <w:sz w:val="16"/>
          <w:szCs w:val="16"/>
          <w:u w:val="single"/>
        </w:rPr>
        <w:t>naic8cc008@istruzione.it</w:t>
      </w:r>
    </w:hyperlink>
    <w:r w:rsidRPr="008F7097">
      <w:rPr>
        <w:rFonts w:ascii="Calibri" w:eastAsia="Calibri" w:hAnsi="Calibri"/>
        <w:spacing w:val="6"/>
        <w:sz w:val="16"/>
        <w:szCs w:val="16"/>
      </w:rPr>
      <w:t xml:space="preserve"> pec:</w:t>
    </w:r>
    <w:hyperlink r:id="rId3" w:history="1">
      <w:r w:rsidRPr="008F7097">
        <w:rPr>
          <w:rFonts w:ascii="Calibri" w:eastAsia="Calibri" w:hAnsi="Calibri"/>
          <w:color w:val="0000FF"/>
          <w:spacing w:val="6"/>
          <w:sz w:val="16"/>
          <w:szCs w:val="16"/>
          <w:u w:val="single"/>
        </w:rPr>
        <w:t>naic8cc008@pec.istruzione.it</w:t>
      </w:r>
    </w:hyperlink>
  </w:p>
  <w:p w14:paraId="19ACC1F9" w14:textId="77777777" w:rsidR="005E46EE" w:rsidRDefault="005E46EE" w:rsidP="005E46EE">
    <w:pPr>
      <w:pStyle w:val="Intestazione"/>
      <w:jc w:val="center"/>
    </w:pPr>
    <w:r w:rsidRPr="00E71B32">
      <w:rPr>
        <w:rFonts w:ascii="Calibri" w:eastAsia="Calibri" w:hAnsi="Calibri"/>
        <w:spacing w:val="6"/>
        <w:sz w:val="16"/>
        <w:szCs w:val="16"/>
      </w:rPr>
      <w:t xml:space="preserve">                                                                                           Sito web: </w:t>
    </w:r>
    <w:hyperlink r:id="rId4" w:history="1">
      <w:r w:rsidRPr="00E71B32">
        <w:rPr>
          <w:rFonts w:ascii="Calibri" w:eastAsia="Calibri" w:hAnsi="Calibri"/>
          <w:color w:val="0000FF"/>
          <w:spacing w:val="6"/>
          <w:sz w:val="16"/>
          <w:szCs w:val="16"/>
          <w:u w:val="single"/>
        </w:rPr>
        <w:t>www.ic4delauzieresportici.edu.it</w:t>
      </w:r>
    </w:hyperlink>
  </w:p>
  <w:p w14:paraId="0674D1E3" w14:textId="77777777" w:rsidR="005E46EE" w:rsidRDefault="005E46EE">
    <w:pPr>
      <w:pStyle w:val="Intestazione"/>
    </w:pPr>
  </w:p>
  <w:p w14:paraId="30D2BE8A" w14:textId="77777777" w:rsidR="005E46EE" w:rsidRDefault="005E46E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03B57F7"/>
    <w:multiLevelType w:val="hybridMultilevel"/>
    <w:tmpl w:val="B614B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45256"/>
    <w:multiLevelType w:val="hybridMultilevel"/>
    <w:tmpl w:val="34AC34F8"/>
    <w:lvl w:ilvl="0" w:tplc="4D30AE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D7"/>
    <w:rsid w:val="00085992"/>
    <w:rsid w:val="00160938"/>
    <w:rsid w:val="002C0DDD"/>
    <w:rsid w:val="0037580F"/>
    <w:rsid w:val="00383AAF"/>
    <w:rsid w:val="004031FB"/>
    <w:rsid w:val="005C4BD7"/>
    <w:rsid w:val="005E46EE"/>
    <w:rsid w:val="006B66F6"/>
    <w:rsid w:val="00706E11"/>
    <w:rsid w:val="00752681"/>
    <w:rsid w:val="007743FC"/>
    <w:rsid w:val="008251D6"/>
    <w:rsid w:val="00827E97"/>
    <w:rsid w:val="0086271C"/>
    <w:rsid w:val="00A042F6"/>
    <w:rsid w:val="00A70BB9"/>
    <w:rsid w:val="00AA2413"/>
    <w:rsid w:val="00AC3824"/>
    <w:rsid w:val="00B01D83"/>
    <w:rsid w:val="00BF5566"/>
    <w:rsid w:val="00C076C8"/>
    <w:rsid w:val="00D07062"/>
    <w:rsid w:val="00D9145F"/>
    <w:rsid w:val="00EB3011"/>
    <w:rsid w:val="00EC190A"/>
    <w:rsid w:val="00F712A3"/>
    <w:rsid w:val="00FE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E012AC"/>
  <w14:defaultImageDpi w14:val="300"/>
  <w15:docId w15:val="{82A96741-E87C-414E-A5BD-621B8CA4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BD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BD7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C4BD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C4BD7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D9145F"/>
    <w:pPr>
      <w:ind w:left="720"/>
      <w:contextualSpacing/>
    </w:pPr>
  </w:style>
  <w:style w:type="paragraph" w:customStyle="1" w:styleId="Corpodeltesto31">
    <w:name w:val="Corpo del testo 31"/>
    <w:basedOn w:val="Normale"/>
    <w:rsid w:val="0037580F"/>
    <w:pPr>
      <w:suppressAutoHyphens/>
      <w:jc w:val="center"/>
    </w:pPr>
    <w:rPr>
      <w:rFonts w:ascii="Arial" w:eastAsia="Times New Roman" w:hAnsi="Arial" w:cs="Arial"/>
      <w:i/>
      <w:iCs/>
      <w:sz w:val="28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3758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580F"/>
  </w:style>
  <w:style w:type="paragraph" w:styleId="Pidipagina">
    <w:name w:val="footer"/>
    <w:basedOn w:val="Normale"/>
    <w:link w:val="PidipaginaCarattere"/>
    <w:uiPriority w:val="99"/>
    <w:unhideWhenUsed/>
    <w:rsid w:val="003758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80F"/>
  </w:style>
  <w:style w:type="character" w:styleId="Numeropagina">
    <w:name w:val="page number"/>
    <w:basedOn w:val="Carpredefinitoparagrafo"/>
    <w:uiPriority w:val="99"/>
    <w:semiHidden/>
    <w:unhideWhenUsed/>
    <w:rsid w:val="008251D6"/>
  </w:style>
  <w:style w:type="table" w:customStyle="1" w:styleId="TableNormal">
    <w:name w:val="Table Normal"/>
    <w:uiPriority w:val="2"/>
    <w:semiHidden/>
    <w:unhideWhenUsed/>
    <w:qFormat/>
    <w:rsid w:val="00160938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093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c8cc008@pec.istruzione.it" TargetMode="External"/><Relationship Id="rId2" Type="http://schemas.openxmlformats.org/officeDocument/2006/relationships/hyperlink" Target="mailto:naic8cc008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4delauzieresportic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IC4DE LAUZIERES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Alfieri</dc:creator>
  <cp:keywords/>
  <dc:description/>
  <cp:lastModifiedBy>Maria Barone</cp:lastModifiedBy>
  <cp:revision>2</cp:revision>
  <dcterms:created xsi:type="dcterms:W3CDTF">2025-01-13T09:27:00Z</dcterms:created>
  <dcterms:modified xsi:type="dcterms:W3CDTF">2025-01-13T09:27:00Z</dcterms:modified>
</cp:coreProperties>
</file>