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1FE3A" w14:textId="3C165D47" w:rsidR="00703338" w:rsidRDefault="002D473A" w:rsidP="001E0B25">
      <w:pPr>
        <w:jc w:val="both"/>
        <w:rPr>
          <w:rFonts w:ascii="Arial" w:eastAsiaTheme="minorEastAsia" w:hAnsi="Arial" w:cs="Arial"/>
          <w:sz w:val="18"/>
          <w:szCs w:val="18"/>
        </w:rPr>
      </w:pPr>
      <w:r>
        <w:rPr>
          <w:sz w:val="16"/>
          <w:szCs w:val="16"/>
        </w:rPr>
        <w:t xml:space="preserve">                                </w:t>
      </w:r>
      <w:r w:rsidR="0074655A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 w:rsidR="0074655A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</w:p>
    <w:p w14:paraId="36A032D7" w14:textId="77777777" w:rsidR="00EE7CBC" w:rsidRPr="00F1096D" w:rsidRDefault="00EE7CB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p w14:paraId="2FA90CA1" w14:textId="77777777" w:rsidR="001E0B25" w:rsidRPr="00C20594" w:rsidRDefault="001E0B25" w:rsidP="001E0B25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ESTERNE PNRR multilinguismo docenti</w:t>
      </w:r>
    </w:p>
    <w:p w14:paraId="03563EBB" w14:textId="77777777" w:rsidR="001E0B25" w:rsidRPr="00C20594" w:rsidRDefault="001E0B25" w:rsidP="001E0B25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1EB12EED" w14:textId="77777777" w:rsidR="001E0B25" w:rsidRPr="00C20594" w:rsidRDefault="001E0B25" w:rsidP="001E0B25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E620D45" w14:textId="77777777" w:rsidR="001E0B25" w:rsidRPr="00C20594" w:rsidRDefault="001E0B25" w:rsidP="001E0B2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62A3DB5E" w14:textId="77777777" w:rsidR="001E0B25" w:rsidRPr="00C20594" w:rsidRDefault="001E0B25" w:rsidP="001E0B2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4323940B" w14:textId="77777777" w:rsidR="001E0B25" w:rsidRPr="00C20594" w:rsidRDefault="001E0B25" w:rsidP="001E0B2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6F33D3E" w14:textId="77777777" w:rsidR="001E0B25" w:rsidRPr="00C20594" w:rsidRDefault="001E0B25" w:rsidP="001E0B2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7C8145CB" w14:textId="77777777" w:rsidR="001E0B25" w:rsidRPr="00C20594" w:rsidRDefault="001E0B25" w:rsidP="001E0B2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065F6786" w14:textId="77777777" w:rsidR="001E0B25" w:rsidRPr="00C20594" w:rsidRDefault="001E0B25" w:rsidP="001E0B2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132D04" w14:textId="77777777" w:rsidR="001E0B25" w:rsidRPr="00C20594" w:rsidRDefault="001E0B25" w:rsidP="001E0B25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1BB2A1CF" w14:textId="77777777" w:rsidR="001E0B25" w:rsidRPr="00C20594" w:rsidRDefault="001E0B25" w:rsidP="001E0B25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2EF6543F" w14:textId="77777777" w:rsidR="001E0B25" w:rsidRDefault="001E0B25" w:rsidP="001E0B25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2126"/>
        <w:gridCol w:w="1701"/>
        <w:gridCol w:w="1276"/>
      </w:tblGrid>
      <w:tr w:rsidR="001E0B25" w:rsidRPr="00C20594" w14:paraId="356E1529" w14:textId="77777777" w:rsidTr="00E5044D">
        <w:trPr>
          <w:trHeight w:val="174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B0ACAC1" w14:textId="77777777" w:rsidR="001E0B25" w:rsidRPr="00C20594" w:rsidRDefault="001E0B25" w:rsidP="00E5044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28112E19" w14:textId="77777777" w:rsidR="001E0B25" w:rsidRDefault="001E0B25" w:rsidP="00E5044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62242B5" w14:textId="77777777" w:rsidR="001E0B25" w:rsidRPr="00C20594" w:rsidRDefault="001E0B25" w:rsidP="00E5044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B65FA7C" w14:textId="77777777" w:rsidR="001E0B25" w:rsidRDefault="001E0B25" w:rsidP="00E5044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24753FD" w14:textId="77777777" w:rsidR="001E0B25" w:rsidRDefault="001E0B25" w:rsidP="00E5044D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Esperto madrelingua (SI/NO)</w:t>
            </w:r>
          </w:p>
        </w:tc>
      </w:tr>
      <w:tr w:rsidR="001E0B25" w:rsidRPr="00C20594" w14:paraId="520F85D1" w14:textId="77777777" w:rsidTr="00E5044D">
        <w:trPr>
          <w:trHeight w:val="107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904C" w14:textId="77777777" w:rsidR="001E0B25" w:rsidRPr="006F5F2C" w:rsidRDefault="001E0B25" w:rsidP="00E5044D">
            <w:pPr>
              <w:pStyle w:val="TableParagraph"/>
              <w:spacing w:before="25"/>
              <w:ind w:right="579"/>
            </w:pPr>
            <w:r w:rsidRPr="00022BB3">
              <w:t xml:space="preserve">corsi annuali di formazione linguistica </w:t>
            </w:r>
          </w:p>
          <w:p w14:paraId="24629B9D" w14:textId="77777777" w:rsidR="001E0B25" w:rsidRPr="00022BB3" w:rsidRDefault="001E0B25" w:rsidP="00E5044D">
            <w:pPr>
              <w:pStyle w:val="TableParagraph"/>
              <w:spacing w:before="25"/>
              <w:ind w:right="579"/>
            </w:pPr>
            <w:r w:rsidRPr="00022BB3">
              <w:t>finalizzata al conseguimento di</w:t>
            </w:r>
          </w:p>
          <w:p w14:paraId="75F88E01" w14:textId="77777777" w:rsidR="001E0B25" w:rsidRPr="00C20594" w:rsidRDefault="001E0B25" w:rsidP="00E5044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6F5F2C">
              <w:t xml:space="preserve">certificazione di livello </w:t>
            </w:r>
            <w:r>
              <w:t>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CB080" w14:textId="77777777" w:rsidR="001E0B25" w:rsidRPr="00C20594" w:rsidRDefault="001E0B25" w:rsidP="00E5044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BC0D51" w14:textId="77777777" w:rsidR="001E0B25" w:rsidRPr="00C20594" w:rsidRDefault="001E0B25" w:rsidP="00E5044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57CF12" w14:textId="77777777" w:rsidR="001E0B25" w:rsidRPr="00C20594" w:rsidRDefault="001E0B25" w:rsidP="00E5044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AF95B9" w14:textId="77777777" w:rsidR="001E0B25" w:rsidRPr="00C20594" w:rsidRDefault="001E0B25" w:rsidP="00E5044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E0B25" w:rsidRPr="00C20594" w14:paraId="1E1B46B7" w14:textId="77777777" w:rsidTr="00E5044D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71D3" w14:textId="77777777" w:rsidR="001E0B25" w:rsidRPr="00022BB3" w:rsidRDefault="001E0B25" w:rsidP="00E5044D">
            <w:pPr>
              <w:pStyle w:val="TableParagraph"/>
              <w:spacing w:before="25"/>
              <w:ind w:right="579"/>
            </w:pPr>
            <w:r w:rsidRPr="00022BB3">
              <w:t xml:space="preserve">corsi annuali di formazione linguistica </w:t>
            </w:r>
          </w:p>
          <w:p w14:paraId="25548FC2" w14:textId="77777777" w:rsidR="001E0B25" w:rsidRPr="00022BB3" w:rsidRDefault="001E0B25" w:rsidP="00E5044D">
            <w:pPr>
              <w:pStyle w:val="TableParagraph"/>
              <w:spacing w:before="25"/>
              <w:ind w:right="579"/>
            </w:pPr>
            <w:r w:rsidRPr="00022BB3">
              <w:t>finalizzata al conseguimento di</w:t>
            </w:r>
          </w:p>
          <w:p w14:paraId="381BD2BA" w14:textId="77777777" w:rsidR="001E0B25" w:rsidRPr="00EA57E7" w:rsidRDefault="001E0B25" w:rsidP="00E5044D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F5F2C">
              <w:t xml:space="preserve">certificazione di livello </w:t>
            </w:r>
            <w:r>
              <w:t>B2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00DD4" w14:textId="77777777" w:rsidR="001E0B25" w:rsidRPr="00C20594" w:rsidRDefault="001E0B25" w:rsidP="00E5044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CF32D7" w14:textId="77777777" w:rsidR="001E0B25" w:rsidRPr="00C20594" w:rsidRDefault="001E0B25" w:rsidP="00E5044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DE3E1E" w14:textId="77777777" w:rsidR="001E0B25" w:rsidRPr="00C20594" w:rsidRDefault="001E0B25" w:rsidP="00E5044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01E0D5" w14:textId="77777777" w:rsidR="001E0B25" w:rsidRPr="00C20594" w:rsidRDefault="001E0B25" w:rsidP="00E5044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E0B25" w:rsidRPr="00C20594" w14:paraId="23F1DD7D" w14:textId="77777777" w:rsidTr="00E5044D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8D5C" w14:textId="77777777" w:rsidR="001E0B25" w:rsidRPr="00022BB3" w:rsidRDefault="001E0B25" w:rsidP="00E5044D">
            <w:pPr>
              <w:pStyle w:val="TableParagraph"/>
              <w:spacing w:before="25"/>
              <w:ind w:right="579"/>
            </w:pPr>
            <w:r w:rsidRPr="00022BB3">
              <w:t xml:space="preserve">corsi annuali di formazione linguistica </w:t>
            </w:r>
          </w:p>
          <w:p w14:paraId="6D5FC2B5" w14:textId="77777777" w:rsidR="001E0B25" w:rsidRPr="00022BB3" w:rsidRDefault="001E0B25" w:rsidP="00E5044D">
            <w:pPr>
              <w:pStyle w:val="TableParagraph"/>
              <w:spacing w:before="25"/>
              <w:ind w:right="579"/>
            </w:pPr>
            <w:r w:rsidRPr="00022BB3">
              <w:t>finalizzata al conseguimento di</w:t>
            </w:r>
          </w:p>
          <w:p w14:paraId="0DBD941D" w14:textId="77777777" w:rsidR="001E0B25" w:rsidRPr="00022BB3" w:rsidRDefault="001E0B25" w:rsidP="00E5044D">
            <w:pPr>
              <w:pStyle w:val="TableParagraph"/>
              <w:spacing w:before="25"/>
              <w:ind w:right="579"/>
            </w:pPr>
            <w:r w:rsidRPr="006F5F2C">
              <w:t xml:space="preserve">certificazione di livello </w:t>
            </w:r>
            <w:r>
              <w:t>C1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7E7D7" w14:textId="77777777" w:rsidR="001E0B25" w:rsidRPr="00C20594" w:rsidRDefault="001E0B25" w:rsidP="00E5044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B5EBA3" w14:textId="77777777" w:rsidR="001E0B25" w:rsidRPr="00C20594" w:rsidRDefault="001E0B25" w:rsidP="00E5044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1D9F77" w14:textId="77777777" w:rsidR="001E0B25" w:rsidRPr="00C20594" w:rsidRDefault="001E0B25" w:rsidP="00E5044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7B4423" w14:textId="77777777" w:rsidR="001E0B25" w:rsidRPr="00C20594" w:rsidRDefault="001E0B25" w:rsidP="00E5044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E0B25" w:rsidRPr="00C20594" w14:paraId="33BC6FAD" w14:textId="77777777" w:rsidTr="00E5044D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D809" w14:textId="77777777" w:rsidR="001E0B25" w:rsidRPr="00022BB3" w:rsidRDefault="001E0B25" w:rsidP="00E5044D">
            <w:pPr>
              <w:pStyle w:val="TableParagraph"/>
              <w:spacing w:before="25"/>
              <w:ind w:right="579"/>
            </w:pPr>
            <w:r w:rsidRPr="00022BB3">
              <w:lastRenderedPageBreak/>
              <w:t>corsi annuali di metodologia Content and Language Integrated</w:t>
            </w:r>
          </w:p>
          <w:p w14:paraId="50CE79A8" w14:textId="77777777" w:rsidR="001E0B25" w:rsidRPr="00EA57E7" w:rsidRDefault="001E0B25" w:rsidP="00E5044D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F5F2C">
              <w:t>Learning (CLIL),</w:t>
            </w:r>
            <w:r>
              <w:t xml:space="preserve"> nella disciplina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DF834" w14:textId="77777777" w:rsidR="001E0B25" w:rsidRPr="00C20594" w:rsidRDefault="001E0B25" w:rsidP="00E5044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C79205" w14:textId="77777777" w:rsidR="001E0B25" w:rsidRPr="00C20594" w:rsidRDefault="001E0B25" w:rsidP="00E5044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39AD52" w14:textId="77777777" w:rsidR="001E0B25" w:rsidRPr="00C20594" w:rsidRDefault="001E0B25" w:rsidP="00E5044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BB0505" w14:textId="77777777" w:rsidR="001E0B25" w:rsidRPr="00C20594" w:rsidRDefault="001E0B25" w:rsidP="00E5044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5F151809" w14:textId="77777777" w:rsidR="001E0B25" w:rsidRDefault="001E0B25" w:rsidP="001E0B25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47480974" w14:textId="77777777" w:rsidR="001E0B25" w:rsidRPr="00C20594" w:rsidRDefault="001E0B25" w:rsidP="001E0B2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319F8E78" w14:textId="77777777" w:rsidR="001E0B25" w:rsidRPr="00EA57E7" w:rsidRDefault="001E0B25" w:rsidP="001E0B25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51295793" w14:textId="77777777" w:rsidR="001E0B25" w:rsidRPr="00C20594" w:rsidRDefault="001E0B25" w:rsidP="001E0B25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A119545" w14:textId="77777777" w:rsidR="001E0B25" w:rsidRPr="00551ED0" w:rsidRDefault="001E0B25" w:rsidP="001E0B25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4F983D00" w14:textId="77777777" w:rsidR="001E0B25" w:rsidRPr="00551ED0" w:rsidRDefault="001E0B25" w:rsidP="001E0B25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E69070A" w14:textId="77777777" w:rsidR="001E0B25" w:rsidRPr="00C20594" w:rsidRDefault="001E0B25" w:rsidP="001E0B25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3E3FBC89" w14:textId="77777777" w:rsidR="001E0B25" w:rsidRPr="00551ED0" w:rsidRDefault="001E0B25" w:rsidP="001E0B25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2E30AC90" w14:textId="77777777" w:rsidR="001E0B25" w:rsidRPr="00EB52E0" w:rsidRDefault="001E0B25" w:rsidP="001E0B25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C58CD28" w14:textId="77777777" w:rsidR="001E0B25" w:rsidRPr="006A25CE" w:rsidRDefault="001E0B25" w:rsidP="001E0B25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15C33DE4" w14:textId="77777777" w:rsidR="001E0B25" w:rsidRPr="005E1D00" w:rsidRDefault="001E0B25" w:rsidP="001E0B25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7E2A1CCE" w14:textId="77777777" w:rsidR="001E0B25" w:rsidRPr="006C10F5" w:rsidRDefault="001E0B25" w:rsidP="001E0B25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</w:t>
      </w:r>
      <w:r>
        <w:rPr>
          <w:rFonts w:asciiTheme="minorHAnsi" w:eastAsiaTheme="minorEastAsia" w:hAnsiTheme="minorHAnsi" w:cstheme="minorBidi"/>
          <w:sz w:val="18"/>
          <w:szCs w:val="18"/>
        </w:rPr>
        <w:t xml:space="preserve">                                                          </w:t>
      </w:r>
      <w:r w:rsidRPr="00C20594">
        <w:rPr>
          <w:rFonts w:asciiTheme="minorHAnsi" w:eastAsiaTheme="minorEastAsia" w:hAnsiTheme="minorHAnsi" w:cstheme="minorBidi"/>
          <w:sz w:val="18"/>
          <w:szCs w:val="18"/>
        </w:rPr>
        <w:t xml:space="preserve">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30A007E4" w14:textId="77777777" w:rsidR="001E0B25" w:rsidRDefault="001E0B25" w:rsidP="001E0B2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65B95D1" w14:textId="77777777" w:rsidR="001E0B25" w:rsidRPr="00C20594" w:rsidRDefault="001E0B25" w:rsidP="001E0B2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028F1A31" w14:textId="77777777" w:rsidR="001E0B25" w:rsidRPr="00C20594" w:rsidRDefault="001E0B25" w:rsidP="001E0B25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46EC842B" w14:textId="77777777" w:rsidR="001E0B25" w:rsidRDefault="001E0B25" w:rsidP="001E0B25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7A975291" w14:textId="77777777" w:rsidR="001E0B25" w:rsidRPr="00C20594" w:rsidRDefault="001E0B25" w:rsidP="001E0B25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1A477991" w14:textId="77777777" w:rsidR="001E0B25" w:rsidRPr="00C20594" w:rsidRDefault="001E0B25" w:rsidP="001E0B25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430F70F0" w14:textId="77777777" w:rsidR="001E0B25" w:rsidRPr="00C20594" w:rsidRDefault="001E0B25" w:rsidP="001E0B25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426C890B" w14:textId="77777777" w:rsidR="001E0B25" w:rsidRDefault="001E0B25" w:rsidP="001E0B25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58D24D60" w14:textId="77777777" w:rsidR="001E0B25" w:rsidRDefault="001E0B25" w:rsidP="001E0B25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16EF48AC" w14:textId="77777777" w:rsidR="001E0B25" w:rsidRDefault="001E0B25" w:rsidP="001E0B25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74C3BE6E" w14:textId="77777777" w:rsidR="001E0B25" w:rsidRPr="00C20594" w:rsidRDefault="001E0B25" w:rsidP="001E0B25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146D7AE6" w14:textId="77777777" w:rsidR="001E0B25" w:rsidRPr="00C20594" w:rsidRDefault="001E0B25" w:rsidP="001E0B2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471083A0" w14:textId="77777777" w:rsidR="001E0B25" w:rsidRPr="00C20594" w:rsidRDefault="001E0B25" w:rsidP="001E0B2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5F966232" w14:textId="77777777" w:rsidR="001E0B25" w:rsidRPr="00C20594" w:rsidRDefault="001E0B25" w:rsidP="001E0B2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7420689" w14:textId="77777777" w:rsidR="001E0B25" w:rsidRPr="00C20594" w:rsidRDefault="001E0B25" w:rsidP="001E0B2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2B017E9A" w14:textId="77777777" w:rsidR="001E0B25" w:rsidRPr="00C20594" w:rsidRDefault="001E0B25" w:rsidP="001E0B2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362A2B3" w14:textId="77777777" w:rsidR="001E0B25" w:rsidRDefault="001E0B25" w:rsidP="001E0B2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A08952E" w14:textId="77777777" w:rsidR="001E0B25" w:rsidRDefault="001E0B25" w:rsidP="001E0B2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64FCBC5" w14:textId="77777777" w:rsidR="001E0B25" w:rsidRDefault="001E0B25" w:rsidP="001E0B2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5E491809" w14:textId="77777777" w:rsidR="001E0B25" w:rsidRPr="00C20594" w:rsidRDefault="001E0B25" w:rsidP="001E0B2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2BF872" w14:textId="77777777" w:rsidR="001E0B25" w:rsidRDefault="001E0B25" w:rsidP="001E0B2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0C9F18E2" w14:textId="77777777" w:rsidR="00EE7CBC" w:rsidRPr="00EB52E0" w:rsidRDefault="00EE7CBC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sectPr w:rsidR="00EE7CBC" w:rsidRPr="00EB52E0" w:rsidSect="00A00511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7B32" w14:textId="77777777" w:rsidR="00C3300E" w:rsidRDefault="00C3300E">
      <w:r>
        <w:separator/>
      </w:r>
    </w:p>
  </w:endnote>
  <w:endnote w:type="continuationSeparator" w:id="0">
    <w:p w14:paraId="38BF1304" w14:textId="77777777" w:rsidR="00C3300E" w:rsidRDefault="00C3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0B7283D3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0B25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87ED0" w14:textId="77777777" w:rsidR="00C3300E" w:rsidRDefault="00C3300E">
      <w:r>
        <w:separator/>
      </w:r>
    </w:p>
  </w:footnote>
  <w:footnote w:type="continuationSeparator" w:id="0">
    <w:p w14:paraId="26B4E0FF" w14:textId="77777777" w:rsidR="00C3300E" w:rsidRDefault="00C3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A582B" w14:textId="7F595D33" w:rsidR="00EE75C5" w:rsidRDefault="00EE75C5">
    <w:pPr>
      <w:pStyle w:val="Intestazione"/>
    </w:pPr>
    <w:r>
      <w:rPr>
        <w:rFonts w:ascii="Calibri" w:eastAsia="Calibri" w:hAnsi="Calibri" w:cs="Calibri"/>
        <w:b/>
        <w:i/>
        <w:i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9730F8A" wp14:editId="357FD22B">
          <wp:simplePos x="0" y="0"/>
          <wp:positionH relativeFrom="column">
            <wp:posOffset>749940</wp:posOffset>
          </wp:positionH>
          <wp:positionV relativeFrom="paragraph">
            <wp:posOffset>1105480</wp:posOffset>
          </wp:positionV>
          <wp:extent cx="1859280" cy="1067962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67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C28DB6" wp14:editId="51A198C3">
          <wp:extent cx="6210300" cy="1101090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C581E4" w14:textId="6EB89C72" w:rsidR="00EE75C5" w:rsidRDefault="00EE75C5">
    <w:pPr>
      <w:pStyle w:val="Intestazione"/>
    </w:pPr>
    <w:r w:rsidRPr="006C1EC7">
      <w:rPr>
        <w:rFonts w:eastAsia="Calibri"/>
        <w:noProof/>
      </w:rPr>
      <w:drawing>
        <wp:anchor distT="0" distB="0" distL="114300" distR="114300" simplePos="0" relativeHeight="251661312" behindDoc="0" locked="0" layoutInCell="1" allowOverlap="1" wp14:anchorId="3E75613A" wp14:editId="5563C961">
          <wp:simplePos x="0" y="0"/>
          <wp:positionH relativeFrom="margin">
            <wp:posOffset>1605134</wp:posOffset>
          </wp:positionH>
          <wp:positionV relativeFrom="paragraph">
            <wp:posOffset>95437</wp:posOffset>
          </wp:positionV>
          <wp:extent cx="4286250" cy="848691"/>
          <wp:effectExtent l="0" t="0" r="0" b="889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848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CFFE5" w14:textId="17B8A332" w:rsidR="00EE75C5" w:rsidRDefault="00EE75C5">
    <w:pPr>
      <w:pStyle w:val="Intestazione"/>
    </w:pPr>
  </w:p>
  <w:p w14:paraId="2F47A778" w14:textId="784DADF4" w:rsidR="00EE75C5" w:rsidRDefault="00EE75C5">
    <w:pPr>
      <w:pStyle w:val="Intestazione"/>
    </w:pPr>
  </w:p>
  <w:p w14:paraId="75CC5D4D" w14:textId="40008344" w:rsidR="00EE75C5" w:rsidRDefault="00EE75C5">
    <w:pPr>
      <w:pStyle w:val="Intestazione"/>
    </w:pPr>
  </w:p>
  <w:p w14:paraId="00D103DB" w14:textId="74EB3B93" w:rsidR="00EE75C5" w:rsidRDefault="00EE75C5">
    <w:pPr>
      <w:pStyle w:val="Intestazione"/>
    </w:pPr>
  </w:p>
  <w:p w14:paraId="192891D5" w14:textId="4D90003D" w:rsidR="00EE75C5" w:rsidRDefault="00EE75C5">
    <w:pPr>
      <w:pStyle w:val="Intestazione"/>
    </w:pPr>
  </w:p>
  <w:p w14:paraId="2865F888" w14:textId="094ED56D" w:rsidR="00EE75C5" w:rsidRDefault="00EE75C5">
    <w:pPr>
      <w:pStyle w:val="Intestazione"/>
    </w:pPr>
  </w:p>
  <w:p w14:paraId="305E6EF2" w14:textId="77777777" w:rsidR="00EE75C5" w:rsidRDefault="00EE75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7"/>
  </w:num>
  <w:num w:numId="9">
    <w:abstractNumId w:val="13"/>
  </w:num>
  <w:num w:numId="10">
    <w:abstractNumId w:val="38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6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0"/>
  </w:num>
  <w:num w:numId="25">
    <w:abstractNumId w:val="12"/>
  </w:num>
  <w:num w:numId="26">
    <w:abstractNumId w:val="32"/>
  </w:num>
  <w:num w:numId="27">
    <w:abstractNumId w:val="21"/>
  </w:num>
  <w:num w:numId="28">
    <w:abstractNumId w:val="29"/>
  </w:num>
  <w:num w:numId="29">
    <w:abstractNumId w:val="33"/>
  </w:num>
  <w:num w:numId="30">
    <w:abstractNumId w:val="3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7"/>
  </w:num>
  <w:num w:numId="34">
    <w:abstractNumId w:val="34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1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87348"/>
    <w:rsid w:val="00093B8A"/>
    <w:rsid w:val="00095FAC"/>
    <w:rsid w:val="000A19BA"/>
    <w:rsid w:val="000A2C09"/>
    <w:rsid w:val="000A74CB"/>
    <w:rsid w:val="000B0C7A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A06"/>
    <w:rsid w:val="00164BD8"/>
    <w:rsid w:val="00167C80"/>
    <w:rsid w:val="00174486"/>
    <w:rsid w:val="00174541"/>
    <w:rsid w:val="00175FFB"/>
    <w:rsid w:val="00177290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B73F3"/>
    <w:rsid w:val="001C0302"/>
    <w:rsid w:val="001C6C49"/>
    <w:rsid w:val="001D4B64"/>
    <w:rsid w:val="001D6B50"/>
    <w:rsid w:val="001E0B25"/>
    <w:rsid w:val="001E4529"/>
    <w:rsid w:val="001E52E4"/>
    <w:rsid w:val="001F16A2"/>
    <w:rsid w:val="001F207B"/>
    <w:rsid w:val="001F6C2D"/>
    <w:rsid w:val="001F6ED8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2818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60E"/>
    <w:rsid w:val="00286C40"/>
    <w:rsid w:val="0029126B"/>
    <w:rsid w:val="0029332E"/>
    <w:rsid w:val="002943C2"/>
    <w:rsid w:val="00297481"/>
    <w:rsid w:val="002A014D"/>
    <w:rsid w:val="002A6748"/>
    <w:rsid w:val="002A6C12"/>
    <w:rsid w:val="002B0440"/>
    <w:rsid w:val="002B206B"/>
    <w:rsid w:val="002B3171"/>
    <w:rsid w:val="002B684C"/>
    <w:rsid w:val="002C1C92"/>
    <w:rsid w:val="002C1E86"/>
    <w:rsid w:val="002D115B"/>
    <w:rsid w:val="002D281D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3CDE"/>
    <w:rsid w:val="003E5C47"/>
    <w:rsid w:val="003E6F53"/>
    <w:rsid w:val="003F244C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02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2EC5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2332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6F53CF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46C"/>
    <w:rsid w:val="00872F50"/>
    <w:rsid w:val="00874365"/>
    <w:rsid w:val="00875E5A"/>
    <w:rsid w:val="008805AA"/>
    <w:rsid w:val="00881B7E"/>
    <w:rsid w:val="00881E62"/>
    <w:rsid w:val="00883FF4"/>
    <w:rsid w:val="00884CC8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7AE"/>
    <w:rsid w:val="00990DB4"/>
    <w:rsid w:val="009944D6"/>
    <w:rsid w:val="00994B6A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0511"/>
    <w:rsid w:val="00A023CC"/>
    <w:rsid w:val="00A10524"/>
    <w:rsid w:val="00A11AC5"/>
    <w:rsid w:val="00A11DB1"/>
    <w:rsid w:val="00A13318"/>
    <w:rsid w:val="00A15881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25A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67684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85"/>
    <w:rsid w:val="00AC21A5"/>
    <w:rsid w:val="00AC62CF"/>
    <w:rsid w:val="00AD07E7"/>
    <w:rsid w:val="00AD28CB"/>
    <w:rsid w:val="00AD2C61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FDD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00E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36A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146A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6AB1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5C5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F1701-88B4-461C-8C6D-E9FBE9F8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Bianca</cp:lastModifiedBy>
  <cp:revision>2</cp:revision>
  <cp:lastPrinted>2020-02-24T13:03:00Z</cp:lastPrinted>
  <dcterms:created xsi:type="dcterms:W3CDTF">2024-10-03T14:42:00Z</dcterms:created>
  <dcterms:modified xsi:type="dcterms:W3CDTF">2024-10-03T14:42:00Z</dcterms:modified>
</cp:coreProperties>
</file>